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6D" w:rsidRDefault="004F456A" w:rsidP="004F456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ser\AppData\Local\Microsoft\Windows\Temporary Internet Files\Content.IE5\HNADVW2Q\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HNADVW2Q\009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56A" w:rsidRDefault="004F456A" w:rsidP="007F7C6D">
      <w:pPr>
        <w:jc w:val="center"/>
        <w:rPr>
          <w:b/>
          <w:sz w:val="24"/>
          <w:szCs w:val="24"/>
        </w:rPr>
      </w:pPr>
    </w:p>
    <w:p w:rsidR="004F456A" w:rsidRDefault="004F456A" w:rsidP="007F7C6D">
      <w:pPr>
        <w:jc w:val="center"/>
        <w:rPr>
          <w:b/>
          <w:sz w:val="24"/>
          <w:szCs w:val="24"/>
        </w:rPr>
      </w:pPr>
    </w:p>
    <w:p w:rsidR="004172E8" w:rsidRPr="007F7C6D" w:rsidRDefault="004172E8" w:rsidP="007F7C6D">
      <w:pPr>
        <w:jc w:val="center"/>
        <w:rPr>
          <w:sz w:val="28"/>
          <w:szCs w:val="28"/>
        </w:rPr>
      </w:pPr>
      <w:r w:rsidRPr="00490F7C">
        <w:rPr>
          <w:b/>
          <w:sz w:val="24"/>
          <w:szCs w:val="24"/>
        </w:rPr>
        <w:lastRenderedPageBreak/>
        <w:t>Пояснительная записка</w:t>
      </w:r>
    </w:p>
    <w:p w:rsidR="004172E8" w:rsidRPr="004828EC" w:rsidRDefault="004172E8" w:rsidP="004172E8">
      <w:pPr>
        <w:pStyle w:val="3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828EC">
        <w:rPr>
          <w:sz w:val="24"/>
          <w:szCs w:val="24"/>
        </w:rPr>
        <w:t>Рабочая программа по русскому языку для 5-9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</w:t>
      </w:r>
      <w:r w:rsidR="00705430">
        <w:rPr>
          <w:sz w:val="24"/>
          <w:szCs w:val="24"/>
        </w:rPr>
        <w:t>го образования</w:t>
      </w:r>
      <w:r w:rsidRPr="004828EC">
        <w:rPr>
          <w:sz w:val="24"/>
          <w:szCs w:val="24"/>
        </w:rPr>
        <w:t>.</w:t>
      </w:r>
    </w:p>
    <w:p w:rsidR="004172E8" w:rsidRPr="004828EC" w:rsidRDefault="004172E8" w:rsidP="004172E8">
      <w:pPr>
        <w:pStyle w:val="3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828EC">
        <w:rPr>
          <w:sz w:val="24"/>
          <w:szCs w:val="24"/>
        </w:rPr>
        <w:t>Программа разработана в соответствии:</w:t>
      </w:r>
    </w:p>
    <w:p w:rsidR="004172E8" w:rsidRPr="004828EC" w:rsidRDefault="004172E8" w:rsidP="004172E8">
      <w:pPr>
        <w:pStyle w:val="3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828EC">
        <w:rPr>
          <w:sz w:val="24"/>
          <w:szCs w:val="24"/>
        </w:rPr>
        <w:t>1.</w:t>
      </w:r>
      <w:r w:rsidR="00FE47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4828EC">
        <w:rPr>
          <w:sz w:val="24"/>
          <w:szCs w:val="24"/>
        </w:rPr>
        <w:t xml:space="preserve">рекомендациями Примерной программы (Примерные </w:t>
      </w:r>
      <w:r w:rsidR="00AA74E2">
        <w:rPr>
          <w:sz w:val="24"/>
          <w:szCs w:val="24"/>
        </w:rPr>
        <w:t>программы по учебным предметам</w:t>
      </w:r>
      <w:r w:rsidR="003E3626">
        <w:rPr>
          <w:sz w:val="24"/>
          <w:szCs w:val="24"/>
        </w:rPr>
        <w:t>)</w:t>
      </w:r>
      <w:r w:rsidR="00AA74E2" w:rsidRPr="00AA74E2">
        <w:rPr>
          <w:sz w:val="24"/>
          <w:szCs w:val="24"/>
        </w:rPr>
        <w:t>.</w:t>
      </w:r>
      <w:r w:rsidR="00F73BED">
        <w:rPr>
          <w:sz w:val="24"/>
          <w:szCs w:val="24"/>
        </w:rPr>
        <w:t xml:space="preserve"> </w:t>
      </w:r>
      <w:r w:rsidRPr="004828EC">
        <w:rPr>
          <w:sz w:val="24"/>
          <w:szCs w:val="24"/>
        </w:rPr>
        <w:t xml:space="preserve">Русский язык 5-9  классы. М.: Просвещение, 2011 г.  </w:t>
      </w:r>
    </w:p>
    <w:p w:rsidR="00AA74E2" w:rsidRDefault="004172E8" w:rsidP="004172E8">
      <w:pPr>
        <w:pStyle w:val="31"/>
        <w:shd w:val="clear" w:color="auto" w:fill="auto"/>
        <w:spacing w:line="240" w:lineRule="auto"/>
        <w:rPr>
          <w:sz w:val="24"/>
          <w:szCs w:val="24"/>
        </w:rPr>
      </w:pPr>
      <w:r w:rsidRPr="004828EC">
        <w:rPr>
          <w:sz w:val="24"/>
          <w:szCs w:val="24"/>
        </w:rPr>
        <w:t>2. С рекоменд</w:t>
      </w:r>
      <w:r w:rsidR="00AC22B6">
        <w:rPr>
          <w:sz w:val="24"/>
          <w:szCs w:val="24"/>
        </w:rPr>
        <w:t>ациями авторской программы (</w:t>
      </w:r>
      <w:r w:rsidRPr="004828EC">
        <w:rPr>
          <w:sz w:val="24"/>
          <w:szCs w:val="24"/>
        </w:rPr>
        <w:t xml:space="preserve">Т.А. </w:t>
      </w:r>
      <w:proofErr w:type="spellStart"/>
      <w:r w:rsidRPr="004828EC">
        <w:rPr>
          <w:sz w:val="24"/>
          <w:szCs w:val="24"/>
        </w:rPr>
        <w:t>Ладыженской</w:t>
      </w:r>
      <w:proofErr w:type="spellEnd"/>
      <w:r w:rsidRPr="004828EC">
        <w:rPr>
          <w:sz w:val="24"/>
          <w:szCs w:val="24"/>
        </w:rPr>
        <w:t xml:space="preserve">, М.Т. Баранова, Л.А. </w:t>
      </w:r>
      <w:proofErr w:type="spellStart"/>
      <w:r w:rsidRPr="004828EC">
        <w:rPr>
          <w:sz w:val="24"/>
          <w:szCs w:val="24"/>
        </w:rPr>
        <w:t>Т</w:t>
      </w:r>
      <w:r w:rsidR="00AA74E2">
        <w:rPr>
          <w:sz w:val="24"/>
          <w:szCs w:val="24"/>
        </w:rPr>
        <w:t>ростенцовой</w:t>
      </w:r>
      <w:proofErr w:type="spellEnd"/>
      <w:r w:rsidR="00AA74E2">
        <w:rPr>
          <w:sz w:val="24"/>
          <w:szCs w:val="24"/>
        </w:rPr>
        <w:t xml:space="preserve"> и других. 5-9 </w:t>
      </w:r>
      <w:proofErr w:type="spellStart"/>
      <w:r w:rsidR="00AA74E2">
        <w:rPr>
          <w:sz w:val="24"/>
          <w:szCs w:val="24"/>
        </w:rPr>
        <w:t>кл</w:t>
      </w:r>
      <w:proofErr w:type="spellEnd"/>
      <w:r w:rsidR="00AA74E2">
        <w:rPr>
          <w:sz w:val="24"/>
          <w:szCs w:val="24"/>
        </w:rPr>
        <w:t xml:space="preserve">.: </w:t>
      </w:r>
      <w:r w:rsidRPr="004828EC">
        <w:rPr>
          <w:sz w:val="24"/>
          <w:szCs w:val="24"/>
        </w:rPr>
        <w:t>Программы для общеобразовательных уч</w:t>
      </w:r>
      <w:r w:rsidR="003E3626">
        <w:rPr>
          <w:sz w:val="24"/>
          <w:szCs w:val="24"/>
        </w:rPr>
        <w:t xml:space="preserve">реждений. </w:t>
      </w:r>
    </w:p>
    <w:p w:rsidR="004172E8" w:rsidRPr="004828EC" w:rsidRDefault="003E3626" w:rsidP="004172E8">
      <w:pPr>
        <w:pStyle w:val="3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М.: Просвещение, 2012</w:t>
      </w:r>
      <w:r w:rsidR="004172E8" w:rsidRPr="004828EC">
        <w:rPr>
          <w:sz w:val="24"/>
          <w:szCs w:val="24"/>
        </w:rPr>
        <w:t xml:space="preserve"> г)</w:t>
      </w:r>
      <w:r w:rsidR="004172E8" w:rsidRPr="00DD5408">
        <w:rPr>
          <w:sz w:val="24"/>
          <w:szCs w:val="24"/>
        </w:rPr>
        <w:t>.</w:t>
      </w:r>
    </w:p>
    <w:p w:rsidR="004172E8" w:rsidRPr="00AA74E2" w:rsidRDefault="004172E8" w:rsidP="004172E8">
      <w:pPr>
        <w:pStyle w:val="31"/>
        <w:shd w:val="clear" w:color="auto" w:fill="auto"/>
        <w:spacing w:line="240" w:lineRule="auto"/>
        <w:rPr>
          <w:sz w:val="24"/>
          <w:szCs w:val="24"/>
        </w:rPr>
      </w:pPr>
      <w:r w:rsidRPr="00AA74E2">
        <w:rPr>
          <w:sz w:val="24"/>
          <w:szCs w:val="24"/>
        </w:rPr>
        <w:t>3. С возможностями линии  УМК</w:t>
      </w:r>
      <w:r w:rsidR="00914FC2" w:rsidRPr="00AA74E2">
        <w:rPr>
          <w:sz w:val="24"/>
          <w:szCs w:val="24"/>
        </w:rPr>
        <w:t xml:space="preserve"> Т.А. </w:t>
      </w:r>
      <w:proofErr w:type="spellStart"/>
      <w:r w:rsidR="00914FC2" w:rsidRPr="00AA74E2">
        <w:rPr>
          <w:sz w:val="24"/>
          <w:szCs w:val="24"/>
        </w:rPr>
        <w:t>Ладыженской</w:t>
      </w:r>
      <w:proofErr w:type="spellEnd"/>
      <w:r w:rsidRPr="00AA74E2">
        <w:rPr>
          <w:sz w:val="24"/>
          <w:szCs w:val="24"/>
        </w:rPr>
        <w:t xml:space="preserve"> по русскому языку для 5-9 классов системы учебников «</w:t>
      </w:r>
      <w:r w:rsidR="00496E44" w:rsidRPr="00AA74E2">
        <w:rPr>
          <w:rFonts w:ascii="Times New Roman" w:hAnsi="Times New Roman"/>
          <w:kern w:val="2"/>
          <w:sz w:val="24"/>
          <w:szCs w:val="24"/>
        </w:rPr>
        <w:t>«Просвещение</w:t>
      </w:r>
      <w:r w:rsidRPr="00AA74E2">
        <w:rPr>
          <w:rFonts w:ascii="Times New Roman" w:hAnsi="Times New Roman"/>
          <w:kern w:val="2"/>
          <w:sz w:val="24"/>
          <w:szCs w:val="24"/>
        </w:rPr>
        <w:t>»</w:t>
      </w:r>
      <w:r w:rsidR="00AA74E2" w:rsidRPr="00AA74E2">
        <w:rPr>
          <w:rFonts w:ascii="Times New Roman" w:hAnsi="Times New Roman"/>
          <w:kern w:val="2"/>
          <w:sz w:val="24"/>
          <w:szCs w:val="24"/>
        </w:rPr>
        <w:t>.</w:t>
      </w:r>
    </w:p>
    <w:p w:rsidR="004172E8" w:rsidRPr="00021B59" w:rsidRDefault="004172E8" w:rsidP="004172E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>
        <w:rPr>
          <w:sz w:val="24"/>
          <w:szCs w:val="24"/>
        </w:rPr>
        <w:t>4</w:t>
      </w:r>
      <w:r w:rsidRPr="00A640E3">
        <w:rPr>
          <w:sz w:val="24"/>
          <w:szCs w:val="24"/>
        </w:rPr>
        <w:t xml:space="preserve">. </w:t>
      </w:r>
      <w:r>
        <w:rPr>
          <w:rFonts w:ascii="Times New Roman" w:hAnsi="Times New Roman"/>
          <w:kern w:val="2"/>
          <w:sz w:val="24"/>
          <w:szCs w:val="24"/>
        </w:rPr>
        <w:t>С</w:t>
      </w:r>
      <w:r w:rsidRPr="00E70AA7">
        <w:rPr>
          <w:rFonts w:ascii="Times New Roman" w:hAnsi="Times New Roman"/>
          <w:kern w:val="2"/>
          <w:sz w:val="24"/>
          <w:szCs w:val="24"/>
        </w:rPr>
        <w:t xml:space="preserve"> особенностями основной образовательной программы</w:t>
      </w:r>
      <w:r>
        <w:rPr>
          <w:rFonts w:ascii="Times New Roman" w:hAnsi="Times New Roman"/>
          <w:kern w:val="2"/>
          <w:sz w:val="24"/>
          <w:szCs w:val="24"/>
        </w:rPr>
        <w:t xml:space="preserve"> основного общего образования МБОУ СОШ №189</w:t>
      </w:r>
      <w:r w:rsidRPr="00E70AA7">
        <w:rPr>
          <w:rFonts w:ascii="Times New Roman" w:hAnsi="Times New Roman"/>
          <w:kern w:val="2"/>
          <w:sz w:val="24"/>
          <w:szCs w:val="24"/>
        </w:rPr>
        <w:t xml:space="preserve"> и образовательными потребностями и запросами </w:t>
      </w:r>
      <w:r>
        <w:rPr>
          <w:rFonts w:ascii="Times New Roman" w:hAnsi="Times New Roman"/>
          <w:kern w:val="2"/>
          <w:sz w:val="24"/>
          <w:szCs w:val="24"/>
        </w:rPr>
        <w:t>обучающихся и их родителей</w:t>
      </w:r>
      <w:r w:rsidRPr="00E70AA7">
        <w:rPr>
          <w:rFonts w:ascii="Times New Roman" w:hAnsi="Times New Roman"/>
          <w:kern w:val="2"/>
          <w:sz w:val="24"/>
          <w:szCs w:val="24"/>
        </w:rPr>
        <w:t>.</w:t>
      </w:r>
    </w:p>
    <w:p w:rsidR="004172E8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172E8" w:rsidRPr="00DF6B71" w:rsidRDefault="004172E8" w:rsidP="004172E8">
      <w:pPr>
        <w:pStyle w:val="dash0410005f0431005f0437005f0430005f0446005f0020005f0441005f043f005f0438005f0441005f043a005f0430"/>
        <w:ind w:left="0" w:firstLine="697"/>
      </w:pPr>
      <w:r>
        <w:t xml:space="preserve">Программа по русскому языку </w:t>
      </w:r>
      <w:r w:rsidRPr="00210A2E">
        <w:t xml:space="preserve">для основной школы включает следующие разделы: </w:t>
      </w:r>
      <w:r w:rsidRPr="00DF6B71">
        <w:rPr>
          <w:rStyle w:val="dash0410005f0431005f0437005f0430005f0446005f0020005f0441005f043f005f0438005f0441005f043a005f0430005f005fchar1char1"/>
        </w:rPr>
        <w:t> пояснительную записку, в которой конкретизируются общие цели основного общего образования с уч</w:t>
      </w:r>
      <w:r>
        <w:rPr>
          <w:rStyle w:val="dash0410005f0431005f0437005f0430005f0446005f0020005f0441005f043f005f0438005f0441005f043a005f0430005f005fchar1char1"/>
        </w:rPr>
        <w:t>ётом специфики русского языка</w:t>
      </w:r>
      <w:r w:rsidRPr="00DF6B71">
        <w:rPr>
          <w:rStyle w:val="dash0410005f0431005f0437005f0430005f0446005f0020005f0441005f043f005f0438005f0441005f043a005f0430005f005fchar1char1"/>
        </w:rPr>
        <w:t>;</w:t>
      </w:r>
      <w:r>
        <w:t xml:space="preserve"> </w:t>
      </w:r>
      <w:r w:rsidRPr="00DF6B71">
        <w:rPr>
          <w:rStyle w:val="dash0410005f0431005f0437005f0430005f0446005f0020005f0441005f043f005f0438005f0441005f043a005f0430005f005fchar1char1"/>
        </w:rPr>
        <w:t>общую характеристику уче</w:t>
      </w:r>
      <w:r>
        <w:rPr>
          <w:rStyle w:val="dash0410005f0431005f0437005f0430005f0446005f0020005f0441005f043f005f0438005f0441005f043a005f0430005f005fchar1char1"/>
        </w:rPr>
        <w:t>бного предмета</w:t>
      </w:r>
      <w:r w:rsidRPr="00DF6B71">
        <w:rPr>
          <w:rStyle w:val="dash0410005f0431005f0437005f0430005f0446005f0020005f0441005f043f005f0438005f0441005f043a005f0430005f005fchar1char1"/>
        </w:rPr>
        <w:t>;</w:t>
      </w:r>
      <w:r>
        <w:t xml:space="preserve"> </w:t>
      </w:r>
      <w:r w:rsidRPr="00DF6B71">
        <w:rPr>
          <w:rStyle w:val="dash0410005f0431005f0437005f0430005f0446005f0020005f0441005f043f005f0438005f0441005f043a005f0430005f005fchar1char1"/>
        </w:rPr>
        <w:t>описани</w:t>
      </w:r>
      <w:r>
        <w:rPr>
          <w:rStyle w:val="dash0410005f0431005f0437005f0430005f0446005f0020005f0441005f043f005f0438005f0441005f043a005f0430005f005fchar1char1"/>
        </w:rPr>
        <w:t>е места учебного предмета</w:t>
      </w:r>
      <w:r w:rsidRPr="00DF6B71">
        <w:rPr>
          <w:rStyle w:val="dash0410005f0431005f0437005f0430005f0446005f0020005f0441005f043f005f0438005f0441005f043a005f0430005f005fchar1char1"/>
        </w:rPr>
        <w:t xml:space="preserve"> в учебном плане;</w:t>
      </w:r>
      <w:r>
        <w:rPr>
          <w:rStyle w:val="dash0410005f0431005f0437005f0430005f0446005f0020005f0441005f043f005f0438005f0441005f043a005f0430005f005fchar1char1"/>
        </w:rPr>
        <w:t xml:space="preserve"> </w:t>
      </w:r>
      <w:r w:rsidRPr="00DF6B71">
        <w:rPr>
          <w:rStyle w:val="dash0410005f0431005f0437005f0430005f0446005f0020005f0441005f043f005f0438005f0441005f043a005f0430005f005fchar1char1"/>
        </w:rPr>
        <w:t xml:space="preserve">личностные, </w:t>
      </w:r>
      <w:proofErr w:type="spellStart"/>
      <w:r w:rsidRPr="00DF6B71">
        <w:rPr>
          <w:rStyle w:val="dash0410005f0431005f0437005f0430005f0446005f0020005f0441005f043f005f0438005f0441005f043a005f0430005f005fchar1char1"/>
        </w:rPr>
        <w:t>метапредметные</w:t>
      </w:r>
      <w:proofErr w:type="spellEnd"/>
      <w:r w:rsidRPr="00DF6B71">
        <w:rPr>
          <w:rStyle w:val="dash0410005f0431005f0437005f0430005f0446005f0020005f0441005f043f005f0438005f0441005f043a005f0430005f005fchar1char1"/>
        </w:rPr>
        <w:t xml:space="preserve"> и пре</w:t>
      </w:r>
      <w:r>
        <w:rPr>
          <w:rStyle w:val="dash0410005f0431005f0437005f0430005f0446005f0020005f0441005f043f005f0438005f0441005f043a005f0430005f005fchar1char1"/>
        </w:rPr>
        <w:t>дметные результаты освоения русского языка</w:t>
      </w:r>
      <w:r w:rsidRPr="00DF6B71">
        <w:rPr>
          <w:rStyle w:val="dash0410005f0431005f0437005f0430005f0446005f0020005f0441005f043f005f0438005f0441005f043a005f0430005f005fchar1char1"/>
        </w:rPr>
        <w:t>;</w:t>
      </w:r>
      <w:r>
        <w:t xml:space="preserve"> </w:t>
      </w:r>
      <w:r w:rsidRPr="00DF6B71">
        <w:rPr>
          <w:rStyle w:val="dash0410005f0431005f0437005f0430005f0446005f0020005f0441005f043f005f0438005f0441005f043a005f0430005f005fchar1char1"/>
        </w:rPr>
        <w:t>сод</w:t>
      </w:r>
      <w:r>
        <w:rPr>
          <w:rStyle w:val="dash0410005f0431005f0437005f0430005f0446005f0020005f0441005f043f005f0438005f0441005f043a005f0430005f005fchar1char1"/>
        </w:rPr>
        <w:t>ержание предмета</w:t>
      </w:r>
      <w:r>
        <w:t>,</w:t>
      </w:r>
      <w:r w:rsidRPr="00210A2E">
        <w:t xml:space="preserve"> распределение учебных часов по разделам курса,</w:t>
      </w:r>
      <w:r>
        <w:t xml:space="preserve"> </w:t>
      </w:r>
      <w:r w:rsidRPr="00DF6B71">
        <w:rPr>
          <w:rStyle w:val="dash0410005f0431005f0437005f0430005f0446005f0020005f0441005f043f005f0438005f0441005f043a005f0430005f005fchar1char1"/>
        </w:rPr>
        <w:t xml:space="preserve">тематическое планирование с определением основных видов учебной деятельности; описание учебно-методического и материально-технического обеспечения образовательного процесса; </w:t>
      </w:r>
      <w:r w:rsidRPr="00DF6B71">
        <w:rPr>
          <w:rStyle w:val="dash041e005f0431005f044b005f0447005f043d005f044b005f0439005f005fchar1char1"/>
        </w:rPr>
        <w:t xml:space="preserve"> планируемые результаты и</w:t>
      </w:r>
      <w:r w:rsidR="00E0533E">
        <w:rPr>
          <w:rStyle w:val="dash041e005f0431005f044b005f0447005f043d005f044b005f0439005f005fchar1char1"/>
        </w:rPr>
        <w:t>зучения русского языка</w:t>
      </w:r>
      <w:r w:rsidRPr="00DF6B71">
        <w:rPr>
          <w:rStyle w:val="dash041e005f0431005f044b005f0447005f043d005f044b005f0439005f005fchar1char1"/>
        </w:rPr>
        <w:t>.</w:t>
      </w:r>
    </w:p>
    <w:p w:rsidR="004172E8" w:rsidRDefault="004172E8" w:rsidP="004172E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10A2E">
        <w:rPr>
          <w:rFonts w:ascii="Times New Roman" w:hAnsi="Times New Roman"/>
          <w:sz w:val="24"/>
          <w:szCs w:val="24"/>
        </w:rPr>
        <w:t>Цели и образовательные результаты представлены на не</w:t>
      </w:r>
      <w:r w:rsidRPr="00210A2E">
        <w:rPr>
          <w:rFonts w:ascii="Times New Roman" w:hAnsi="Times New Roman"/>
          <w:sz w:val="24"/>
          <w:szCs w:val="24"/>
        </w:rPr>
        <w:softHyphen/>
        <w:t xml:space="preserve">скольких уровнях - личностном, </w:t>
      </w:r>
      <w:proofErr w:type="spellStart"/>
      <w:r w:rsidRPr="00210A2E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210A2E">
        <w:rPr>
          <w:rFonts w:ascii="Times New Roman" w:hAnsi="Times New Roman"/>
          <w:sz w:val="24"/>
          <w:szCs w:val="24"/>
        </w:rPr>
        <w:t xml:space="preserve"> и предмет</w:t>
      </w:r>
      <w:r w:rsidRPr="00210A2E">
        <w:rPr>
          <w:rFonts w:ascii="Times New Roman" w:hAnsi="Times New Roman"/>
          <w:sz w:val="24"/>
          <w:szCs w:val="24"/>
        </w:rPr>
        <w:softHyphen/>
        <w:t>ном.</w:t>
      </w:r>
    </w:p>
    <w:p w:rsidR="004172E8" w:rsidRDefault="004172E8" w:rsidP="004172E8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2E8" w:rsidRPr="00490F7C" w:rsidRDefault="004172E8" w:rsidP="004172E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90F7C">
        <w:rPr>
          <w:b/>
          <w:sz w:val="24"/>
          <w:szCs w:val="24"/>
        </w:rPr>
        <w:t xml:space="preserve">Целями и задачами изучения русского языка (родного) в основной школе являются: </w:t>
      </w:r>
    </w:p>
    <w:p w:rsidR="004172E8" w:rsidRPr="00021B59" w:rsidRDefault="004172E8" w:rsidP="00490F7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*</w:t>
      </w:r>
      <w:r w:rsidRPr="00021B59">
        <w:rPr>
          <w:sz w:val="24"/>
          <w:szCs w:val="24"/>
        </w:rPr>
        <w:t xml:space="preserve"> воспитание</w:t>
      </w:r>
      <w:r>
        <w:rPr>
          <w:sz w:val="24"/>
          <w:szCs w:val="24"/>
        </w:rPr>
        <w:t xml:space="preserve"> духовно богатой</w:t>
      </w:r>
      <w:r w:rsidRPr="00DD5408">
        <w:rPr>
          <w:sz w:val="24"/>
          <w:szCs w:val="24"/>
        </w:rPr>
        <w:t>,</w:t>
      </w:r>
      <w:r>
        <w:rPr>
          <w:sz w:val="24"/>
          <w:szCs w:val="24"/>
        </w:rPr>
        <w:t xml:space="preserve"> нравственно ориентированной личности с развитым чувством самосознания и общероссийского гражданственного </w:t>
      </w:r>
      <w:r w:rsidRPr="00021B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сознания человека</w:t>
      </w:r>
      <w:r w:rsidRPr="00DD5408">
        <w:rPr>
          <w:sz w:val="24"/>
          <w:szCs w:val="24"/>
        </w:rPr>
        <w:t>,</w:t>
      </w:r>
      <w:r>
        <w:rPr>
          <w:sz w:val="24"/>
          <w:szCs w:val="24"/>
        </w:rPr>
        <w:t xml:space="preserve"> любящего свою</w:t>
      </w:r>
      <w:r w:rsidRPr="00021B59">
        <w:rPr>
          <w:sz w:val="24"/>
          <w:szCs w:val="24"/>
        </w:rPr>
        <w:t xml:space="preserve"> </w:t>
      </w:r>
      <w:r>
        <w:rPr>
          <w:sz w:val="24"/>
          <w:szCs w:val="24"/>
        </w:rPr>
        <w:t>родину</w:t>
      </w:r>
      <w:r w:rsidRPr="00DD5408">
        <w:rPr>
          <w:sz w:val="24"/>
          <w:szCs w:val="24"/>
        </w:rPr>
        <w:t>,</w:t>
      </w:r>
      <w:r>
        <w:rPr>
          <w:sz w:val="24"/>
          <w:szCs w:val="24"/>
        </w:rPr>
        <w:t xml:space="preserve"> знающего и уважающего родной язык</w:t>
      </w:r>
      <w:r w:rsidRPr="00117BD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сознательно относящегося к нему </w:t>
      </w:r>
      <w:r w:rsidRPr="00021B59">
        <w:rPr>
          <w:sz w:val="24"/>
          <w:szCs w:val="24"/>
        </w:rPr>
        <w:t xml:space="preserve"> как явлению культуры, </w:t>
      </w:r>
      <w:r>
        <w:rPr>
          <w:sz w:val="24"/>
          <w:szCs w:val="24"/>
        </w:rPr>
        <w:t>осмысляющего родной язык как основное  средство общения</w:t>
      </w:r>
      <w:r w:rsidRPr="00117BD1">
        <w:rPr>
          <w:sz w:val="24"/>
          <w:szCs w:val="24"/>
        </w:rPr>
        <w:t xml:space="preserve">, </w:t>
      </w:r>
      <w:r>
        <w:rPr>
          <w:sz w:val="24"/>
          <w:szCs w:val="24"/>
        </w:rPr>
        <w:t>средство</w:t>
      </w:r>
      <w:r w:rsidRPr="00021B59">
        <w:rPr>
          <w:sz w:val="24"/>
          <w:szCs w:val="24"/>
        </w:rPr>
        <w:t xml:space="preserve"> получения знаний в разных сферах человеческой деятельности; </w:t>
      </w:r>
      <w:r>
        <w:rPr>
          <w:sz w:val="24"/>
          <w:szCs w:val="24"/>
        </w:rPr>
        <w:t>средство освоения морально – этических норм</w:t>
      </w:r>
      <w:r w:rsidRPr="00117BD1">
        <w:rPr>
          <w:sz w:val="24"/>
          <w:szCs w:val="24"/>
        </w:rPr>
        <w:t>,</w:t>
      </w:r>
      <w:r>
        <w:rPr>
          <w:sz w:val="24"/>
          <w:szCs w:val="24"/>
        </w:rPr>
        <w:t xml:space="preserve"> принятых в обществе</w:t>
      </w:r>
      <w:r w:rsidRPr="00117BD1">
        <w:rPr>
          <w:sz w:val="24"/>
          <w:szCs w:val="24"/>
        </w:rPr>
        <w:t>;</w:t>
      </w:r>
      <w:r>
        <w:rPr>
          <w:sz w:val="24"/>
          <w:szCs w:val="24"/>
        </w:rPr>
        <w:t xml:space="preserve">  </w:t>
      </w:r>
      <w:proofErr w:type="gramEnd"/>
    </w:p>
    <w:p w:rsidR="004172E8" w:rsidRPr="00C912B5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>*овладение системой знаний</w:t>
      </w:r>
      <w:r w:rsidRPr="00117BD1">
        <w:rPr>
          <w:sz w:val="24"/>
          <w:szCs w:val="24"/>
        </w:rPr>
        <w:t>,</w:t>
      </w:r>
      <w:r>
        <w:rPr>
          <w:sz w:val="24"/>
          <w:szCs w:val="24"/>
        </w:rPr>
        <w:t xml:space="preserve"> языковыми и речевыми умениями и навыками</w:t>
      </w:r>
      <w:r w:rsidRPr="00117BD1">
        <w:rPr>
          <w:sz w:val="24"/>
          <w:szCs w:val="24"/>
        </w:rPr>
        <w:t>,</w:t>
      </w:r>
      <w:r>
        <w:rPr>
          <w:sz w:val="24"/>
          <w:szCs w:val="24"/>
        </w:rPr>
        <w:t xml:space="preserve"> развитие готовности и способности к речевому взаимодействию и взаимопониманию</w:t>
      </w:r>
      <w:r w:rsidRPr="000F59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F59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потребности в </w:t>
      </w:r>
      <w:r w:rsidRPr="00021B59">
        <w:rPr>
          <w:sz w:val="24"/>
          <w:szCs w:val="24"/>
        </w:rPr>
        <w:t xml:space="preserve"> </w:t>
      </w:r>
      <w:r>
        <w:rPr>
          <w:sz w:val="24"/>
          <w:szCs w:val="24"/>
        </w:rPr>
        <w:t>речевом самосовершенствовании</w:t>
      </w:r>
      <w:r w:rsidRPr="000F593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овладение важнейшими </w:t>
      </w:r>
      <w:proofErr w:type="spellStart"/>
      <w:r>
        <w:rPr>
          <w:sz w:val="24"/>
          <w:szCs w:val="24"/>
        </w:rPr>
        <w:t>общеучебными</w:t>
      </w:r>
      <w:proofErr w:type="spellEnd"/>
      <w:r>
        <w:rPr>
          <w:sz w:val="24"/>
          <w:szCs w:val="24"/>
        </w:rPr>
        <w:t xml:space="preserve">  и </w:t>
      </w:r>
      <w:r w:rsidRPr="00021B59">
        <w:rPr>
          <w:sz w:val="24"/>
          <w:szCs w:val="24"/>
        </w:rPr>
        <w:t xml:space="preserve"> </w:t>
      </w:r>
      <w:r>
        <w:rPr>
          <w:sz w:val="24"/>
          <w:szCs w:val="24"/>
        </w:rPr>
        <w:t>универсальными учебными действиями</w:t>
      </w:r>
      <w:r w:rsidRPr="000F593B">
        <w:rPr>
          <w:sz w:val="24"/>
          <w:szCs w:val="24"/>
        </w:rPr>
        <w:t xml:space="preserve">, </w:t>
      </w:r>
      <w:r>
        <w:rPr>
          <w:sz w:val="24"/>
          <w:szCs w:val="24"/>
        </w:rPr>
        <w:t>формирование навыков самостоятельной учебной деятельности</w:t>
      </w:r>
      <w:r w:rsidRPr="000F593B">
        <w:rPr>
          <w:sz w:val="24"/>
          <w:szCs w:val="24"/>
        </w:rPr>
        <w:t xml:space="preserve">, </w:t>
      </w:r>
      <w:r>
        <w:rPr>
          <w:sz w:val="24"/>
          <w:szCs w:val="24"/>
        </w:rPr>
        <w:t>самообразования</w:t>
      </w:r>
      <w:r w:rsidRPr="000F593B">
        <w:rPr>
          <w:sz w:val="24"/>
          <w:szCs w:val="24"/>
        </w:rPr>
        <w:t>;</w:t>
      </w:r>
      <w:r>
        <w:rPr>
          <w:sz w:val="24"/>
          <w:szCs w:val="24"/>
        </w:rPr>
        <w:t xml:space="preserve">  </w:t>
      </w:r>
      <w:r w:rsidRPr="00C912B5">
        <w:rPr>
          <w:sz w:val="24"/>
          <w:szCs w:val="24"/>
        </w:rPr>
        <w:t xml:space="preserve"> </w:t>
      </w:r>
    </w:p>
    <w:p w:rsidR="004172E8" w:rsidRPr="00A772E7" w:rsidRDefault="004172E8" w:rsidP="00490F7C">
      <w:pPr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Pr="00021B59">
        <w:rPr>
          <w:sz w:val="24"/>
          <w:szCs w:val="24"/>
        </w:rPr>
        <w:t xml:space="preserve"> освоение знаний о</w:t>
      </w:r>
      <w:r>
        <w:rPr>
          <w:sz w:val="24"/>
          <w:szCs w:val="24"/>
        </w:rPr>
        <w:t>б устройстве языковой системы и закономерностях её функционирования</w:t>
      </w:r>
      <w:r w:rsidRPr="00C912B5">
        <w:rPr>
          <w:sz w:val="24"/>
          <w:szCs w:val="24"/>
        </w:rPr>
        <w:t xml:space="preserve">, </w:t>
      </w:r>
      <w:r>
        <w:rPr>
          <w:sz w:val="24"/>
          <w:szCs w:val="24"/>
        </w:rPr>
        <w:t>развитие способности опознавать</w:t>
      </w:r>
      <w:r w:rsidRPr="00C912B5">
        <w:rPr>
          <w:sz w:val="24"/>
          <w:szCs w:val="24"/>
        </w:rPr>
        <w:t>,</w:t>
      </w:r>
      <w:r>
        <w:rPr>
          <w:sz w:val="24"/>
          <w:szCs w:val="24"/>
        </w:rPr>
        <w:t xml:space="preserve"> анализировать</w:t>
      </w:r>
      <w:r w:rsidRPr="00C912B5">
        <w:rPr>
          <w:sz w:val="24"/>
          <w:szCs w:val="24"/>
        </w:rPr>
        <w:t xml:space="preserve">, </w:t>
      </w:r>
      <w:r>
        <w:rPr>
          <w:sz w:val="24"/>
          <w:szCs w:val="24"/>
        </w:rPr>
        <w:t>сопоставлять</w:t>
      </w:r>
      <w:r w:rsidRPr="00C912B5">
        <w:rPr>
          <w:sz w:val="24"/>
          <w:szCs w:val="24"/>
        </w:rPr>
        <w:t xml:space="preserve">, </w:t>
      </w:r>
      <w:r>
        <w:rPr>
          <w:sz w:val="24"/>
          <w:szCs w:val="24"/>
        </w:rPr>
        <w:t>классифицировать и  оценивать языковые факты</w:t>
      </w:r>
      <w:r w:rsidRPr="00C912B5">
        <w:rPr>
          <w:sz w:val="24"/>
          <w:szCs w:val="24"/>
        </w:rPr>
        <w:t>,</w:t>
      </w:r>
      <w:r>
        <w:rPr>
          <w:sz w:val="24"/>
          <w:szCs w:val="24"/>
        </w:rPr>
        <w:t xml:space="preserve"> обогащение активного и потенциального словарного запаса</w:t>
      </w:r>
      <w:r w:rsidRPr="00C912B5">
        <w:rPr>
          <w:sz w:val="24"/>
          <w:szCs w:val="24"/>
        </w:rPr>
        <w:t>,</w:t>
      </w:r>
      <w:r>
        <w:rPr>
          <w:sz w:val="24"/>
          <w:szCs w:val="24"/>
        </w:rPr>
        <w:t xml:space="preserve"> расширение объёма используемых в речи </w:t>
      </w:r>
      <w:r>
        <w:rPr>
          <w:sz w:val="24"/>
          <w:szCs w:val="24"/>
        </w:rPr>
        <w:lastRenderedPageBreak/>
        <w:t>грамматических средств</w:t>
      </w:r>
      <w:r w:rsidRPr="00A772E7">
        <w:rPr>
          <w:sz w:val="24"/>
          <w:szCs w:val="24"/>
        </w:rPr>
        <w:t>,</w:t>
      </w:r>
      <w:r>
        <w:rPr>
          <w:sz w:val="24"/>
          <w:szCs w:val="24"/>
        </w:rPr>
        <w:t xml:space="preserve"> совершенствование орфографической и пунктуационной грамотности</w:t>
      </w:r>
      <w:r w:rsidRPr="00A772E7">
        <w:rPr>
          <w:sz w:val="24"/>
          <w:szCs w:val="24"/>
        </w:rPr>
        <w:t>,</w:t>
      </w:r>
      <w:r>
        <w:rPr>
          <w:sz w:val="24"/>
          <w:szCs w:val="24"/>
        </w:rPr>
        <w:t xml:space="preserve"> развитие умений стилистически корректного использования лексики и фразеологии   русского языка</w:t>
      </w:r>
      <w:r w:rsidRPr="00A772E7">
        <w:rPr>
          <w:sz w:val="24"/>
          <w:szCs w:val="24"/>
        </w:rPr>
        <w:t>;</w:t>
      </w:r>
    </w:p>
    <w:p w:rsidR="004172E8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>*развитие интеллектуальных и творческих способностей обучающихся</w:t>
      </w:r>
      <w:r w:rsidRPr="00A772E7">
        <w:rPr>
          <w:sz w:val="24"/>
          <w:szCs w:val="24"/>
        </w:rPr>
        <w:t xml:space="preserve">, </w:t>
      </w:r>
      <w:r>
        <w:rPr>
          <w:sz w:val="24"/>
          <w:szCs w:val="24"/>
        </w:rPr>
        <w:t>развитие речевой культуры учащихся</w:t>
      </w:r>
      <w:r w:rsidRPr="004D56DE">
        <w:rPr>
          <w:sz w:val="24"/>
          <w:szCs w:val="24"/>
        </w:rPr>
        <w:t xml:space="preserve">, </w:t>
      </w:r>
      <w:r>
        <w:rPr>
          <w:sz w:val="24"/>
          <w:szCs w:val="24"/>
        </w:rPr>
        <w:t>овладение правилами использования языка в разных ситуациях общения</w:t>
      </w:r>
      <w:r w:rsidRPr="004D56DE">
        <w:rPr>
          <w:sz w:val="24"/>
          <w:szCs w:val="24"/>
        </w:rPr>
        <w:t xml:space="preserve">, </w:t>
      </w:r>
      <w:r w:rsidRPr="00021B59">
        <w:rPr>
          <w:sz w:val="24"/>
          <w:szCs w:val="24"/>
        </w:rPr>
        <w:t xml:space="preserve"> </w:t>
      </w:r>
      <w:r>
        <w:rPr>
          <w:sz w:val="24"/>
          <w:szCs w:val="24"/>
        </w:rPr>
        <w:t>нормами речевого этикета</w:t>
      </w:r>
      <w:r w:rsidRPr="00FB4350">
        <w:rPr>
          <w:sz w:val="24"/>
          <w:szCs w:val="24"/>
        </w:rPr>
        <w:t>,</w:t>
      </w:r>
      <w:r>
        <w:rPr>
          <w:sz w:val="24"/>
          <w:szCs w:val="24"/>
        </w:rPr>
        <w:t xml:space="preserve"> воспитание стремления к речевому самосовершенствованию</w:t>
      </w:r>
      <w:r w:rsidRPr="00FB4350">
        <w:rPr>
          <w:sz w:val="24"/>
          <w:szCs w:val="24"/>
        </w:rPr>
        <w:t>,</w:t>
      </w:r>
      <w:r>
        <w:rPr>
          <w:sz w:val="24"/>
          <w:szCs w:val="24"/>
        </w:rPr>
        <w:t xml:space="preserve"> осознание эстетической ценности родного языка </w:t>
      </w:r>
    </w:p>
    <w:p w:rsidR="004172E8" w:rsidRPr="007C5024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FB4350">
        <w:rPr>
          <w:sz w:val="24"/>
          <w:szCs w:val="24"/>
        </w:rPr>
        <w:t>совершенствование</w:t>
      </w:r>
      <w:r>
        <w:rPr>
          <w:sz w:val="24"/>
          <w:szCs w:val="24"/>
        </w:rPr>
        <w:t xml:space="preserve"> коммуникативных способностей</w:t>
      </w:r>
      <w:r w:rsidRPr="00FB4350">
        <w:rPr>
          <w:sz w:val="24"/>
          <w:szCs w:val="24"/>
        </w:rPr>
        <w:t xml:space="preserve">, </w:t>
      </w:r>
      <w:r>
        <w:rPr>
          <w:sz w:val="24"/>
          <w:szCs w:val="24"/>
        </w:rPr>
        <w:t>формирование готовности к сотрудничеству</w:t>
      </w:r>
      <w:r w:rsidRPr="00FB4350">
        <w:rPr>
          <w:sz w:val="24"/>
          <w:szCs w:val="24"/>
        </w:rPr>
        <w:t>,</w:t>
      </w:r>
      <w:r>
        <w:rPr>
          <w:sz w:val="24"/>
          <w:szCs w:val="24"/>
        </w:rPr>
        <w:t xml:space="preserve"> созидательной деятельности</w:t>
      </w:r>
      <w:r w:rsidRPr="00FB4350">
        <w:rPr>
          <w:sz w:val="24"/>
          <w:szCs w:val="24"/>
        </w:rPr>
        <w:t xml:space="preserve">, </w:t>
      </w:r>
      <w:r>
        <w:rPr>
          <w:sz w:val="24"/>
          <w:szCs w:val="24"/>
        </w:rPr>
        <w:t>умений вести диалог</w:t>
      </w:r>
      <w:r w:rsidRPr="007C5024">
        <w:rPr>
          <w:sz w:val="24"/>
          <w:szCs w:val="24"/>
        </w:rPr>
        <w:t>,</w:t>
      </w:r>
      <w:r>
        <w:rPr>
          <w:sz w:val="24"/>
          <w:szCs w:val="24"/>
        </w:rPr>
        <w:t xml:space="preserve"> искать и находить содержательные компромиссы</w:t>
      </w:r>
    </w:p>
    <w:p w:rsidR="004172E8" w:rsidRDefault="004172E8" w:rsidP="00490F7C">
      <w:pPr>
        <w:jc w:val="both"/>
      </w:pPr>
      <w:r>
        <w:t>Рабочая программа по русскому языку является частью</w:t>
      </w:r>
      <w:r w:rsidRPr="009C3593">
        <w:t xml:space="preserve"> ООП </w:t>
      </w:r>
      <w:r>
        <w:t>ООО школы, обеспечивает  преемственность</w:t>
      </w:r>
      <w:r w:rsidRPr="009C3593">
        <w:t xml:space="preserve"> </w:t>
      </w:r>
      <w:r>
        <w:t xml:space="preserve">с </w:t>
      </w:r>
      <w:r w:rsidRPr="009C3593">
        <w:t xml:space="preserve">ООП </w:t>
      </w:r>
      <w:r>
        <w:t xml:space="preserve">НОО, связана </w:t>
      </w:r>
      <w:proofErr w:type="spellStart"/>
      <w:r>
        <w:t>межпредметными</w:t>
      </w:r>
      <w:proofErr w:type="spellEnd"/>
      <w:r>
        <w:t xml:space="preserve"> связями</w:t>
      </w:r>
      <w:r w:rsidRPr="009C3593">
        <w:t xml:space="preserve"> </w:t>
      </w:r>
      <w:r>
        <w:t>с</w:t>
      </w:r>
      <w:r w:rsidRPr="009C3593">
        <w:t xml:space="preserve"> предметными программами</w:t>
      </w:r>
      <w:r>
        <w:t xml:space="preserve"> по литературе, истории.</w:t>
      </w:r>
    </w:p>
    <w:p w:rsidR="004172E8" w:rsidRPr="006E00DC" w:rsidRDefault="004172E8" w:rsidP="004172E8">
      <w:pPr>
        <w:pStyle w:val="dash041e0431044b0447043d044b0439"/>
        <w:ind w:right="100" w:firstLine="567"/>
        <w:jc w:val="both"/>
      </w:pPr>
    </w:p>
    <w:p w:rsidR="004172E8" w:rsidRPr="006E00DC" w:rsidRDefault="004172E8" w:rsidP="004172E8">
      <w:pPr>
        <w:spacing w:after="0" w:line="240" w:lineRule="auto"/>
        <w:ind w:right="-1" w:firstLine="567"/>
        <w:rPr>
          <w:rFonts w:ascii="Times New Roman" w:eastAsia="@Arial Unicode MS" w:hAnsi="Times New Roman" w:cs="Mangal"/>
          <w:kern w:val="2"/>
          <w:sz w:val="24"/>
          <w:szCs w:val="24"/>
        </w:rPr>
      </w:pPr>
      <w:r w:rsidRPr="006E00DC">
        <w:rPr>
          <w:rFonts w:ascii="Times New Roman" w:eastAsia="@Arial Unicode MS" w:hAnsi="Times New Roman" w:cs="Mangal"/>
          <w:kern w:val="2"/>
          <w:sz w:val="24"/>
          <w:szCs w:val="24"/>
        </w:rPr>
        <w:t xml:space="preserve">Достижение целей рабочей программы по </w:t>
      </w:r>
      <w:r>
        <w:rPr>
          <w:rFonts w:ascii="Times New Roman" w:eastAsia="@Arial Unicode MS" w:hAnsi="Times New Roman" w:cs="Mangal"/>
          <w:kern w:val="2"/>
          <w:sz w:val="24"/>
          <w:szCs w:val="24"/>
        </w:rPr>
        <w:t xml:space="preserve"> русскому языку </w:t>
      </w:r>
      <w:r w:rsidRPr="006E00DC">
        <w:rPr>
          <w:rFonts w:ascii="Times New Roman" w:eastAsia="@Arial Unicode MS" w:hAnsi="Times New Roman" w:cs="Mangal"/>
          <w:kern w:val="2"/>
          <w:sz w:val="24"/>
          <w:szCs w:val="24"/>
        </w:rPr>
        <w:t>о</w:t>
      </w:r>
      <w:r>
        <w:rPr>
          <w:rFonts w:ascii="Times New Roman" w:eastAsia="@Arial Unicode MS" w:hAnsi="Times New Roman" w:cs="Mangal"/>
          <w:kern w:val="2"/>
          <w:sz w:val="24"/>
          <w:szCs w:val="24"/>
        </w:rPr>
        <w:t>беспечивается</w:t>
      </w:r>
      <w:r w:rsidRPr="006E00DC">
        <w:rPr>
          <w:rFonts w:ascii="Times New Roman" w:eastAsia="@Arial Unicode MS" w:hAnsi="Times New Roman" w:cs="Mangal"/>
          <w:kern w:val="2"/>
          <w:sz w:val="24"/>
          <w:szCs w:val="24"/>
        </w:rPr>
        <w:t>:</w:t>
      </w:r>
    </w:p>
    <w:p w:rsidR="004172E8" w:rsidRPr="006E00DC" w:rsidRDefault="004172E8" w:rsidP="004172E8">
      <w:pPr>
        <w:widowControl w:val="0"/>
        <w:numPr>
          <w:ilvl w:val="0"/>
          <w:numId w:val="11"/>
        </w:numPr>
        <w:suppressAutoHyphens w:val="0"/>
        <w:overflowPunct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</w:rPr>
      </w:pPr>
      <w:r w:rsidRPr="006E00DC">
        <w:rPr>
          <w:rFonts w:ascii="Times New Roman" w:eastAsia="SimSun" w:hAnsi="Times New Roman" w:cs="Mangal"/>
          <w:kern w:val="2"/>
          <w:sz w:val="24"/>
          <w:szCs w:val="24"/>
        </w:rPr>
        <w:t>обеспечение</w:t>
      </w:r>
      <w:r>
        <w:rPr>
          <w:rFonts w:ascii="Times New Roman" w:eastAsia="SimSun" w:hAnsi="Times New Roman" w:cs="Mangal"/>
          <w:kern w:val="2"/>
          <w:sz w:val="24"/>
          <w:szCs w:val="24"/>
        </w:rPr>
        <w:t>м</w:t>
      </w:r>
      <w:r w:rsidRPr="006E00DC">
        <w:rPr>
          <w:rFonts w:ascii="Times New Roman" w:eastAsia="SimSun" w:hAnsi="Times New Roman" w:cs="Mangal"/>
          <w:kern w:val="2"/>
          <w:sz w:val="24"/>
          <w:szCs w:val="24"/>
        </w:rPr>
        <w:t xml:space="preserve">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4172E8" w:rsidRPr="006E00DC" w:rsidRDefault="004172E8" w:rsidP="004172E8">
      <w:pPr>
        <w:widowControl w:val="0"/>
        <w:numPr>
          <w:ilvl w:val="0"/>
          <w:numId w:val="11"/>
        </w:numPr>
        <w:suppressAutoHyphens w:val="0"/>
        <w:overflowPunct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</w:rPr>
      </w:pPr>
      <w:r>
        <w:rPr>
          <w:rFonts w:ascii="Times New Roman" w:eastAsia="SimSun" w:hAnsi="Times New Roman" w:cs="Mangal"/>
          <w:kern w:val="2"/>
          <w:sz w:val="24"/>
          <w:szCs w:val="24"/>
        </w:rPr>
        <w:t>организацией</w:t>
      </w:r>
      <w:r w:rsidRPr="006E00DC">
        <w:rPr>
          <w:rFonts w:ascii="Times New Roman" w:eastAsia="SimSun" w:hAnsi="Times New Roman" w:cs="Mangal"/>
          <w:kern w:val="2"/>
          <w:sz w:val="24"/>
          <w:szCs w:val="24"/>
        </w:rPr>
        <w:t xml:space="preserve"> интеллектуальных и творческих соревнований,   проектной и учебно-исследовательской деятельности;</w:t>
      </w:r>
    </w:p>
    <w:p w:rsidR="004172E8" w:rsidRPr="006E00DC" w:rsidRDefault="004172E8" w:rsidP="004172E8">
      <w:pPr>
        <w:widowControl w:val="0"/>
        <w:numPr>
          <w:ilvl w:val="0"/>
          <w:numId w:val="11"/>
        </w:numPr>
        <w:suppressAutoHyphens w:val="0"/>
        <w:overflowPunct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</w:rPr>
      </w:pPr>
      <w:r w:rsidRPr="006E00DC">
        <w:rPr>
          <w:rFonts w:ascii="Times New Roman" w:eastAsia="SimSun" w:hAnsi="Times New Roman" w:cs="Mangal"/>
          <w:kern w:val="2"/>
          <w:sz w:val="24"/>
          <w:szCs w:val="24"/>
        </w:rPr>
        <w:t>сохранение</w:t>
      </w:r>
      <w:r>
        <w:rPr>
          <w:rFonts w:ascii="Times New Roman" w:eastAsia="SimSun" w:hAnsi="Times New Roman" w:cs="Mangal"/>
          <w:kern w:val="2"/>
          <w:sz w:val="24"/>
          <w:szCs w:val="24"/>
        </w:rPr>
        <w:t>м</w:t>
      </w:r>
      <w:r w:rsidRPr="006E00DC">
        <w:rPr>
          <w:rFonts w:ascii="Times New Roman" w:eastAsia="SimSun" w:hAnsi="Times New Roman" w:cs="Mangal"/>
          <w:kern w:val="2"/>
          <w:sz w:val="24"/>
          <w:szCs w:val="24"/>
        </w:rPr>
        <w:t xml:space="preserve"> и укрепление</w:t>
      </w:r>
      <w:r>
        <w:rPr>
          <w:rFonts w:ascii="Times New Roman" w:eastAsia="SimSun" w:hAnsi="Times New Roman" w:cs="Mangal"/>
          <w:kern w:val="2"/>
          <w:sz w:val="24"/>
          <w:szCs w:val="24"/>
        </w:rPr>
        <w:t>м</w:t>
      </w:r>
      <w:r w:rsidRPr="006E00DC">
        <w:rPr>
          <w:rFonts w:ascii="Times New Roman" w:eastAsia="SimSun" w:hAnsi="Times New Roman" w:cs="Mangal"/>
          <w:kern w:val="2"/>
          <w:sz w:val="24"/>
          <w:szCs w:val="24"/>
        </w:rPr>
        <w:t xml:space="preserve"> физического, психологического и социального здоровья обучающихся, обеспечение их безопасности;</w:t>
      </w:r>
    </w:p>
    <w:p w:rsidR="004172E8" w:rsidRPr="006E00DC" w:rsidRDefault="004172E8" w:rsidP="004172E8">
      <w:pPr>
        <w:widowControl w:val="0"/>
        <w:numPr>
          <w:ilvl w:val="0"/>
          <w:numId w:val="11"/>
        </w:numPr>
        <w:suppressAutoHyphens w:val="0"/>
        <w:overflowPunct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</w:rPr>
      </w:pPr>
      <w:r w:rsidRPr="006E00DC">
        <w:rPr>
          <w:rFonts w:ascii="Times New Roman" w:eastAsia="SimSun" w:hAnsi="Times New Roman" w:cs="Mangal"/>
          <w:kern w:val="2"/>
          <w:sz w:val="24"/>
          <w:szCs w:val="24"/>
        </w:rPr>
        <w:t>формирование</w:t>
      </w:r>
      <w:r>
        <w:rPr>
          <w:rFonts w:ascii="Times New Roman" w:eastAsia="SimSun" w:hAnsi="Times New Roman" w:cs="Mangal"/>
          <w:kern w:val="2"/>
          <w:sz w:val="24"/>
          <w:szCs w:val="24"/>
        </w:rPr>
        <w:t>м</w:t>
      </w:r>
      <w:r w:rsidRPr="006E00DC">
        <w:rPr>
          <w:rFonts w:ascii="Times New Roman" w:eastAsia="SimSun" w:hAnsi="Times New Roman" w:cs="Mangal"/>
          <w:kern w:val="2"/>
          <w:sz w:val="24"/>
          <w:szCs w:val="24"/>
        </w:rPr>
        <w:t xml:space="preserve"> позитивной мотивации </w:t>
      </w:r>
      <w:proofErr w:type="gramStart"/>
      <w:r w:rsidRPr="006E00DC">
        <w:rPr>
          <w:rFonts w:ascii="Times New Roman" w:eastAsia="SimSun" w:hAnsi="Times New Roman" w:cs="Mangal"/>
          <w:kern w:val="2"/>
          <w:sz w:val="24"/>
          <w:szCs w:val="24"/>
        </w:rPr>
        <w:t>обучающихся</w:t>
      </w:r>
      <w:proofErr w:type="gramEnd"/>
      <w:r w:rsidRPr="006E00DC">
        <w:rPr>
          <w:rFonts w:ascii="Times New Roman" w:eastAsia="SimSun" w:hAnsi="Times New Roman" w:cs="Mangal"/>
          <w:kern w:val="2"/>
          <w:sz w:val="24"/>
          <w:szCs w:val="24"/>
        </w:rPr>
        <w:t xml:space="preserve"> к учебной деятельно</w:t>
      </w:r>
      <w:r w:rsidRPr="006E00DC">
        <w:rPr>
          <w:rFonts w:ascii="Times New Roman" w:eastAsia="SimSun" w:hAnsi="Times New Roman" w:cs="Mangal"/>
          <w:kern w:val="2"/>
          <w:sz w:val="24"/>
          <w:szCs w:val="24"/>
        </w:rPr>
        <w:softHyphen/>
        <w:t>сти;</w:t>
      </w:r>
    </w:p>
    <w:p w:rsidR="004172E8" w:rsidRPr="006E00DC" w:rsidRDefault="004172E8" w:rsidP="004172E8">
      <w:pPr>
        <w:widowControl w:val="0"/>
        <w:numPr>
          <w:ilvl w:val="0"/>
          <w:numId w:val="11"/>
        </w:numPr>
        <w:suppressAutoHyphens w:val="0"/>
        <w:overflowPunct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</w:rPr>
      </w:pPr>
      <w:r w:rsidRPr="006E00DC">
        <w:rPr>
          <w:rFonts w:ascii="Times New Roman" w:eastAsia="SimSun" w:hAnsi="Times New Roman" w:cs="Mangal"/>
          <w:kern w:val="2"/>
          <w:sz w:val="24"/>
          <w:szCs w:val="24"/>
        </w:rPr>
        <w:t>обеспечение</w:t>
      </w:r>
      <w:r>
        <w:rPr>
          <w:rFonts w:ascii="Times New Roman" w:eastAsia="SimSun" w:hAnsi="Times New Roman" w:cs="Mangal"/>
          <w:kern w:val="2"/>
          <w:sz w:val="24"/>
          <w:szCs w:val="24"/>
        </w:rPr>
        <w:t>м</w:t>
      </w:r>
      <w:r w:rsidRPr="006E00DC">
        <w:rPr>
          <w:rFonts w:ascii="Times New Roman" w:eastAsia="SimSun" w:hAnsi="Times New Roman" w:cs="Mangal"/>
          <w:kern w:val="2"/>
          <w:sz w:val="24"/>
          <w:szCs w:val="24"/>
        </w:rPr>
        <w:t xml:space="preserve">  условий, учитывающих индивидуально-личностные особенно</w:t>
      </w:r>
      <w:r w:rsidRPr="006E00DC">
        <w:rPr>
          <w:rFonts w:ascii="Times New Roman" w:eastAsia="SimSun" w:hAnsi="Times New Roman" w:cs="Mangal"/>
          <w:kern w:val="2"/>
          <w:sz w:val="24"/>
          <w:szCs w:val="24"/>
        </w:rPr>
        <w:softHyphen/>
        <w:t>сти обучающихся;</w:t>
      </w:r>
    </w:p>
    <w:p w:rsidR="004172E8" w:rsidRPr="006E00DC" w:rsidRDefault="004172E8" w:rsidP="004172E8">
      <w:pPr>
        <w:widowControl w:val="0"/>
        <w:numPr>
          <w:ilvl w:val="0"/>
          <w:numId w:val="11"/>
        </w:numPr>
        <w:suppressAutoHyphens w:val="0"/>
        <w:overflowPunct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</w:rPr>
      </w:pPr>
      <w:r w:rsidRPr="006E00DC">
        <w:rPr>
          <w:rFonts w:ascii="Times New Roman" w:eastAsia="SimSun" w:hAnsi="Times New Roman" w:cs="Mangal"/>
          <w:kern w:val="2"/>
          <w:sz w:val="24"/>
          <w:szCs w:val="24"/>
        </w:rPr>
        <w:t>совершенствование</w:t>
      </w:r>
      <w:r>
        <w:rPr>
          <w:rFonts w:ascii="Times New Roman" w:eastAsia="SimSun" w:hAnsi="Times New Roman" w:cs="Mangal"/>
          <w:kern w:val="2"/>
          <w:sz w:val="24"/>
          <w:szCs w:val="24"/>
        </w:rPr>
        <w:t>м</w:t>
      </w:r>
      <w:r w:rsidRPr="006E00DC">
        <w:rPr>
          <w:rFonts w:ascii="Times New Roman" w:eastAsia="SimSun" w:hAnsi="Times New Roman" w:cs="Mangal"/>
          <w:kern w:val="2"/>
          <w:sz w:val="24"/>
          <w:szCs w:val="24"/>
        </w:rPr>
        <w:t xml:space="preserve">  взаимодействия учебных дисциплин на основе интеграции;</w:t>
      </w:r>
    </w:p>
    <w:p w:rsidR="004172E8" w:rsidRPr="006E00DC" w:rsidRDefault="004172E8" w:rsidP="004172E8">
      <w:pPr>
        <w:widowControl w:val="0"/>
        <w:numPr>
          <w:ilvl w:val="0"/>
          <w:numId w:val="11"/>
        </w:numPr>
        <w:suppressAutoHyphens w:val="0"/>
        <w:overflowPunct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</w:rPr>
      </w:pPr>
      <w:r w:rsidRPr="006E00DC">
        <w:rPr>
          <w:rFonts w:ascii="Times New Roman" w:eastAsia="SimSun" w:hAnsi="Times New Roman" w:cs="Mangal"/>
          <w:kern w:val="2"/>
          <w:sz w:val="24"/>
          <w:szCs w:val="24"/>
        </w:rPr>
        <w:t>внедрение</w:t>
      </w:r>
      <w:r>
        <w:rPr>
          <w:rFonts w:ascii="Times New Roman" w:eastAsia="SimSun" w:hAnsi="Times New Roman" w:cs="Mangal"/>
          <w:kern w:val="2"/>
          <w:sz w:val="24"/>
          <w:szCs w:val="24"/>
        </w:rPr>
        <w:t>м</w:t>
      </w:r>
      <w:r w:rsidRPr="006E00DC">
        <w:rPr>
          <w:rFonts w:ascii="Times New Roman" w:eastAsia="SimSun" w:hAnsi="Times New Roman" w:cs="Mangal"/>
          <w:kern w:val="2"/>
          <w:sz w:val="24"/>
          <w:szCs w:val="24"/>
        </w:rPr>
        <w:t xml:space="preserve"> в учебно-воспитательный процесс современных образовательных технологий, формирующих ключевые компетенции;</w:t>
      </w:r>
    </w:p>
    <w:p w:rsidR="004172E8" w:rsidRDefault="004172E8" w:rsidP="004172E8">
      <w:pPr>
        <w:widowControl w:val="0"/>
        <w:numPr>
          <w:ilvl w:val="0"/>
          <w:numId w:val="11"/>
        </w:numPr>
        <w:suppressAutoHyphens w:val="0"/>
        <w:overflowPunct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</w:rPr>
      </w:pPr>
      <w:r w:rsidRPr="006E00DC">
        <w:rPr>
          <w:rFonts w:ascii="Times New Roman" w:eastAsia="SimSun" w:hAnsi="Times New Roman" w:cs="Mangal"/>
          <w:kern w:val="2"/>
          <w:sz w:val="24"/>
          <w:szCs w:val="24"/>
        </w:rPr>
        <w:t>развитие</w:t>
      </w:r>
      <w:r>
        <w:rPr>
          <w:rFonts w:ascii="Times New Roman" w:eastAsia="SimSun" w:hAnsi="Times New Roman" w:cs="Mangal"/>
          <w:kern w:val="2"/>
          <w:sz w:val="24"/>
          <w:szCs w:val="24"/>
        </w:rPr>
        <w:t>м</w:t>
      </w:r>
      <w:r w:rsidRPr="006E00DC">
        <w:rPr>
          <w:rFonts w:ascii="Times New Roman" w:eastAsia="SimSun" w:hAnsi="Times New Roman" w:cs="Mangal"/>
          <w:kern w:val="2"/>
          <w:sz w:val="24"/>
          <w:szCs w:val="24"/>
        </w:rPr>
        <w:t xml:space="preserve"> дифференциации обучения</w:t>
      </w:r>
      <w:r>
        <w:rPr>
          <w:rFonts w:ascii="Times New Roman" w:eastAsia="SimSun" w:hAnsi="Times New Roman" w:cs="Mangal"/>
          <w:kern w:val="2"/>
          <w:sz w:val="24"/>
          <w:szCs w:val="24"/>
        </w:rPr>
        <w:t>.</w:t>
      </w:r>
    </w:p>
    <w:p w:rsidR="004172E8" w:rsidRDefault="004172E8" w:rsidP="004172E8">
      <w:pPr>
        <w:rPr>
          <w:sz w:val="24"/>
          <w:szCs w:val="24"/>
        </w:rPr>
      </w:pPr>
    </w:p>
    <w:p w:rsidR="004172E8" w:rsidRPr="00490F7C" w:rsidRDefault="004172E8" w:rsidP="004172E8">
      <w:pPr>
        <w:rPr>
          <w:b/>
          <w:sz w:val="24"/>
          <w:szCs w:val="24"/>
        </w:rPr>
      </w:pPr>
      <w:r w:rsidRPr="00490F7C">
        <w:rPr>
          <w:b/>
          <w:sz w:val="24"/>
          <w:szCs w:val="24"/>
        </w:rPr>
        <w:t xml:space="preserve">Общая характеристика учебного предмета </w:t>
      </w:r>
    </w:p>
    <w:p w:rsidR="004172E8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школе изучается современный русский литературный язык</w:t>
      </w:r>
      <w:r w:rsidRPr="0099544A">
        <w:rPr>
          <w:sz w:val="24"/>
          <w:szCs w:val="24"/>
        </w:rPr>
        <w:t xml:space="preserve">, </w:t>
      </w:r>
      <w:r>
        <w:rPr>
          <w:sz w:val="24"/>
          <w:szCs w:val="24"/>
        </w:rPr>
        <w:t>поэтому программу школьного курса русского языка составляют основные сведения о нём</w:t>
      </w:r>
      <w:r w:rsidRPr="0099544A">
        <w:rPr>
          <w:sz w:val="24"/>
          <w:szCs w:val="24"/>
        </w:rPr>
        <w:t>.</w:t>
      </w:r>
      <w:r>
        <w:rPr>
          <w:sz w:val="24"/>
          <w:szCs w:val="24"/>
        </w:rPr>
        <w:t xml:space="preserve"> Вместе с тем в неё включаются элементы общих сведений о языке</w:t>
      </w:r>
      <w:r w:rsidRPr="0099544A">
        <w:rPr>
          <w:sz w:val="24"/>
          <w:szCs w:val="24"/>
        </w:rPr>
        <w:t>,</w:t>
      </w:r>
      <w:r>
        <w:rPr>
          <w:sz w:val="24"/>
          <w:szCs w:val="24"/>
        </w:rPr>
        <w:t xml:space="preserve"> истории языка</w:t>
      </w:r>
      <w:r w:rsidRPr="0099544A">
        <w:rPr>
          <w:sz w:val="24"/>
          <w:szCs w:val="24"/>
        </w:rPr>
        <w:t>,</w:t>
      </w:r>
      <w:r>
        <w:rPr>
          <w:sz w:val="24"/>
          <w:szCs w:val="24"/>
        </w:rPr>
        <w:t xml:space="preserve"> его современных разновидностях – территориальных</w:t>
      </w:r>
      <w:r w:rsidRPr="0077570A">
        <w:rPr>
          <w:sz w:val="24"/>
          <w:szCs w:val="24"/>
        </w:rPr>
        <w:t>,</w:t>
      </w:r>
      <w:r>
        <w:rPr>
          <w:sz w:val="24"/>
          <w:szCs w:val="24"/>
        </w:rPr>
        <w:t xml:space="preserve"> профессиональных</w:t>
      </w:r>
      <w:r w:rsidRPr="0077570A">
        <w:rPr>
          <w:sz w:val="24"/>
          <w:szCs w:val="24"/>
        </w:rPr>
        <w:t>.</w:t>
      </w:r>
    </w:p>
    <w:p w:rsidR="004172E8" w:rsidRPr="00490F7C" w:rsidRDefault="004172E8" w:rsidP="004172E8">
      <w:pPr>
        <w:rPr>
          <w:b/>
          <w:sz w:val="24"/>
          <w:szCs w:val="24"/>
        </w:rPr>
      </w:pPr>
      <w:r w:rsidRPr="00490F7C">
        <w:rPr>
          <w:b/>
          <w:sz w:val="24"/>
          <w:szCs w:val="24"/>
        </w:rPr>
        <w:t xml:space="preserve">   Программа содержит:</w:t>
      </w:r>
    </w:p>
    <w:p w:rsidR="004172E8" w:rsidRPr="00490F7C" w:rsidRDefault="00490F7C" w:rsidP="00490F7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4172E8" w:rsidRPr="00490F7C">
        <w:rPr>
          <w:sz w:val="24"/>
          <w:szCs w:val="24"/>
        </w:rPr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="004172E8" w:rsidRPr="00490F7C">
        <w:rPr>
          <w:sz w:val="24"/>
          <w:szCs w:val="24"/>
        </w:rPr>
        <w:t>морфемики</w:t>
      </w:r>
      <w:proofErr w:type="spellEnd"/>
      <w:r w:rsidR="004172E8" w:rsidRPr="00490F7C">
        <w:rPr>
          <w:sz w:val="24"/>
          <w:szCs w:val="24"/>
        </w:rPr>
        <w:t xml:space="preserve"> и словообразования, морфологии, синтаксиса и стилистики русского  литературного языка, а также некоторые сведения о роли языка в жизни общества, о языке как развивающемся явлении и т. д.</w:t>
      </w:r>
      <w:proofErr w:type="gramStart"/>
      <w:r w:rsidR="004172E8" w:rsidRPr="00490F7C">
        <w:rPr>
          <w:sz w:val="24"/>
          <w:szCs w:val="24"/>
        </w:rPr>
        <w:t xml:space="preserve"> ;</w:t>
      </w:r>
      <w:proofErr w:type="gramEnd"/>
      <w:r w:rsidR="004172E8" w:rsidRPr="00490F7C">
        <w:rPr>
          <w:sz w:val="24"/>
          <w:szCs w:val="24"/>
        </w:rPr>
        <w:t xml:space="preserve"> </w:t>
      </w:r>
      <w:proofErr w:type="spellStart"/>
      <w:r w:rsidR="004172E8" w:rsidRPr="00490F7C">
        <w:rPr>
          <w:sz w:val="24"/>
          <w:szCs w:val="24"/>
        </w:rPr>
        <w:t>речеведческие</w:t>
      </w:r>
      <w:proofErr w:type="spellEnd"/>
      <w:r w:rsidR="004172E8" w:rsidRPr="00490F7C">
        <w:rPr>
          <w:sz w:val="24"/>
          <w:szCs w:val="24"/>
        </w:rPr>
        <w:t xml:space="preserve"> понятия, на основе которых строится работа по развитию связной речи учащихся, формирование </w:t>
      </w:r>
      <w:r w:rsidR="004172E8" w:rsidRPr="00490F7C">
        <w:rPr>
          <w:sz w:val="24"/>
          <w:szCs w:val="24"/>
        </w:rPr>
        <w:lastRenderedPageBreak/>
        <w:t>коммуникативных умений и навыков; сведения об основных нормах русского  литературного языка;</w:t>
      </w:r>
    </w:p>
    <w:p w:rsidR="004172E8" w:rsidRPr="00490F7C" w:rsidRDefault="00490F7C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4172E8" w:rsidRPr="00490F7C">
        <w:rPr>
          <w:sz w:val="24"/>
          <w:szCs w:val="24"/>
        </w:rPr>
        <w:t>сведения о графике, орфографии и пунктуации; перечень видов орфограмм и пунктуационных правил.</w:t>
      </w:r>
    </w:p>
    <w:p w:rsidR="004172E8" w:rsidRPr="00021B59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21B59">
        <w:rPr>
          <w:sz w:val="24"/>
          <w:szCs w:val="24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021B59">
        <w:rPr>
          <w:sz w:val="24"/>
          <w:szCs w:val="24"/>
        </w:rPr>
        <w:t>метапредметных</w:t>
      </w:r>
      <w:proofErr w:type="spellEnd"/>
      <w:r w:rsidRPr="00021B59">
        <w:rPr>
          <w:sz w:val="24"/>
          <w:szCs w:val="24"/>
        </w:rPr>
        <w:t xml:space="preserve"> и предметных целей обучения, что возможно на основе </w:t>
      </w:r>
      <w:proofErr w:type="spellStart"/>
      <w:r w:rsidRPr="00021B59">
        <w:rPr>
          <w:sz w:val="24"/>
          <w:szCs w:val="24"/>
        </w:rPr>
        <w:t>компетентностного</w:t>
      </w:r>
      <w:proofErr w:type="spellEnd"/>
      <w:r w:rsidRPr="00021B59">
        <w:rPr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021B59">
        <w:rPr>
          <w:sz w:val="24"/>
          <w:szCs w:val="24"/>
        </w:rPr>
        <w:t>культуроведческой</w:t>
      </w:r>
      <w:proofErr w:type="spellEnd"/>
      <w:r w:rsidRPr="00021B59">
        <w:rPr>
          <w:sz w:val="24"/>
          <w:szCs w:val="24"/>
        </w:rPr>
        <w:t xml:space="preserve"> компетенций. </w:t>
      </w:r>
    </w:p>
    <w:p w:rsidR="004172E8" w:rsidRPr="00021B59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21B59">
        <w:rPr>
          <w:sz w:val="24"/>
          <w:szCs w:val="24"/>
        </w:rPr>
        <w:t xml:space="preserve"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 </w:t>
      </w:r>
    </w:p>
    <w:p w:rsidR="004172E8" w:rsidRPr="00021B59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21B59">
        <w:rPr>
          <w:sz w:val="24"/>
          <w:szCs w:val="24"/>
        </w:rPr>
        <w:t xml:space="preserve"> 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 </w:t>
      </w:r>
    </w:p>
    <w:p w:rsidR="004172E8" w:rsidRPr="00021B59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Pr="00021B59">
        <w:rPr>
          <w:sz w:val="24"/>
          <w:szCs w:val="24"/>
        </w:rPr>
        <w:t>Культуроведческая</w:t>
      </w:r>
      <w:proofErr w:type="spellEnd"/>
      <w:r w:rsidRPr="00021B59">
        <w:rPr>
          <w:sz w:val="24"/>
          <w:szCs w:val="24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 </w:t>
      </w:r>
    </w:p>
    <w:p w:rsidR="004172E8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21B59">
        <w:rPr>
          <w:sz w:val="24"/>
          <w:szCs w:val="24"/>
        </w:rPr>
        <w:t xml:space="preserve">Усиление </w:t>
      </w:r>
      <w:proofErr w:type="spellStart"/>
      <w:r w:rsidRPr="00021B59">
        <w:rPr>
          <w:sz w:val="24"/>
          <w:szCs w:val="24"/>
        </w:rPr>
        <w:t>коммуникативно-деятельностной</w:t>
      </w:r>
      <w:proofErr w:type="spellEnd"/>
      <w:r w:rsidRPr="00021B59">
        <w:rPr>
          <w:sz w:val="24"/>
          <w:szCs w:val="24"/>
        </w:rPr>
        <w:t xml:space="preserve"> направленности курса русского (родного) языка, нацеленность его на </w:t>
      </w:r>
      <w:proofErr w:type="spellStart"/>
      <w:r w:rsidRPr="00021B59">
        <w:rPr>
          <w:sz w:val="24"/>
          <w:szCs w:val="24"/>
        </w:rPr>
        <w:t>метапредметные</w:t>
      </w:r>
      <w:proofErr w:type="spellEnd"/>
      <w:r w:rsidRPr="00021B59">
        <w:rPr>
          <w:sz w:val="24"/>
          <w:szCs w:val="24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 </w:t>
      </w:r>
      <w:r>
        <w:rPr>
          <w:sz w:val="24"/>
          <w:szCs w:val="24"/>
        </w:rPr>
        <w:t xml:space="preserve">  </w:t>
      </w:r>
    </w:p>
    <w:p w:rsidR="004172E8" w:rsidRDefault="004172E8" w:rsidP="004172E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21B59">
        <w:rPr>
          <w:sz w:val="24"/>
          <w:szCs w:val="24"/>
        </w:rPr>
        <w:t xml:space="preserve">Основными индикаторами функциональной грамотности, имеющей </w:t>
      </w:r>
      <w:proofErr w:type="spellStart"/>
      <w:r w:rsidRPr="00021B59">
        <w:rPr>
          <w:sz w:val="24"/>
          <w:szCs w:val="24"/>
        </w:rPr>
        <w:t>метапредметный</w:t>
      </w:r>
      <w:proofErr w:type="spellEnd"/>
      <w:r w:rsidRPr="00021B59">
        <w:rPr>
          <w:sz w:val="24"/>
          <w:szCs w:val="24"/>
        </w:rPr>
        <w:t xml:space="preserve"> статус, являются: </w:t>
      </w:r>
    </w:p>
    <w:p w:rsidR="004172E8" w:rsidRPr="00550C22" w:rsidRDefault="004172E8" w:rsidP="004172E8">
      <w:pPr>
        <w:rPr>
          <w:i/>
          <w:sz w:val="24"/>
          <w:szCs w:val="24"/>
        </w:rPr>
      </w:pPr>
      <w:r w:rsidRPr="00550C22">
        <w:rPr>
          <w:i/>
          <w:sz w:val="24"/>
          <w:szCs w:val="24"/>
        </w:rPr>
        <w:t>коммуникативные универсальные учебные действия</w:t>
      </w:r>
      <w:proofErr w:type="gramStart"/>
      <w:r w:rsidRPr="00550C22">
        <w:rPr>
          <w:i/>
          <w:sz w:val="24"/>
          <w:szCs w:val="24"/>
        </w:rPr>
        <w:t xml:space="preserve"> :</w:t>
      </w:r>
      <w:proofErr w:type="gramEnd"/>
      <w:r w:rsidRPr="00550C22">
        <w:rPr>
          <w:i/>
          <w:sz w:val="24"/>
          <w:szCs w:val="24"/>
        </w:rPr>
        <w:t xml:space="preserve"> </w:t>
      </w:r>
    </w:p>
    <w:p w:rsidR="004172E8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021B59">
        <w:rPr>
          <w:sz w:val="24"/>
          <w:szCs w:val="24"/>
        </w:rPr>
        <w:t xml:space="preserve">владеть всеми видами речевой деятельности, строить продуктивное речевое взаимодействие со сверстниками и взрослыми; </w:t>
      </w:r>
    </w:p>
    <w:p w:rsidR="004172E8" w:rsidRDefault="004172E8" w:rsidP="004172E8">
      <w:pPr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 w:rsidRPr="00021B59">
        <w:rPr>
          <w:sz w:val="24"/>
          <w:szCs w:val="24"/>
        </w:rPr>
        <w:t xml:space="preserve">адекватно воспринимать устную и письменную речь; </w:t>
      </w:r>
    </w:p>
    <w:p w:rsidR="004172E8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021B59">
        <w:rPr>
          <w:sz w:val="24"/>
          <w:szCs w:val="24"/>
        </w:rPr>
        <w:t xml:space="preserve">точно, правильно, логично и выразительно излагать свою точку зрения по поставленной проблеме; </w:t>
      </w:r>
    </w:p>
    <w:p w:rsidR="004172E8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021B59">
        <w:rPr>
          <w:sz w:val="24"/>
          <w:szCs w:val="24"/>
        </w:rPr>
        <w:t>соблюдать в процессе коммуникации основные нормы устной и письменной речи и пр</w:t>
      </w:r>
      <w:r>
        <w:rPr>
          <w:sz w:val="24"/>
          <w:szCs w:val="24"/>
        </w:rPr>
        <w:t>авила русского речевого этикета</w:t>
      </w:r>
      <w:r w:rsidRPr="00021B59">
        <w:rPr>
          <w:sz w:val="24"/>
          <w:szCs w:val="24"/>
        </w:rPr>
        <w:t xml:space="preserve">; </w:t>
      </w:r>
    </w:p>
    <w:p w:rsidR="004172E8" w:rsidRPr="00550C22" w:rsidRDefault="004172E8" w:rsidP="004172E8">
      <w:pPr>
        <w:rPr>
          <w:i/>
          <w:sz w:val="24"/>
          <w:szCs w:val="24"/>
        </w:rPr>
      </w:pPr>
      <w:r w:rsidRPr="00550C22">
        <w:rPr>
          <w:i/>
          <w:sz w:val="24"/>
          <w:szCs w:val="24"/>
        </w:rPr>
        <w:t xml:space="preserve">познавательные универсальные учебные действия: </w:t>
      </w:r>
    </w:p>
    <w:p w:rsidR="004172E8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021B59">
        <w:rPr>
          <w:sz w:val="24"/>
          <w:szCs w:val="24"/>
        </w:rPr>
        <w:t xml:space="preserve">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</w:p>
    <w:p w:rsidR="004172E8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021B59">
        <w:rPr>
          <w:sz w:val="24"/>
          <w:szCs w:val="24"/>
        </w:rPr>
        <w:t xml:space="preserve">осуществлять библиографический поиск, извлекать необходимую информацию из различных источников; </w:t>
      </w:r>
    </w:p>
    <w:p w:rsidR="004172E8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021B59">
        <w:rPr>
          <w:sz w:val="24"/>
          <w:szCs w:val="24"/>
        </w:rPr>
        <w:t xml:space="preserve">определять основную и второстепенную информацию, осмысливать цель чтения, выбирая вид чтения в зависимости от коммуникативной цели; </w:t>
      </w:r>
    </w:p>
    <w:p w:rsidR="004172E8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021B59">
        <w:rPr>
          <w:sz w:val="24"/>
          <w:szCs w:val="24"/>
        </w:rPr>
        <w:t xml:space="preserve">применять методы информационного поиска, в том числе с помощью компьютерных средств; </w:t>
      </w:r>
    </w:p>
    <w:p w:rsidR="004172E8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021B59">
        <w:rPr>
          <w:sz w:val="24"/>
          <w:szCs w:val="24"/>
        </w:rPr>
        <w:t>перерабатывать, систематизировать информацию и п</w:t>
      </w:r>
      <w:r w:rsidR="00DC50A3">
        <w:rPr>
          <w:sz w:val="24"/>
          <w:szCs w:val="24"/>
        </w:rPr>
        <w:t>редъявлять ее разными способами</w:t>
      </w:r>
      <w:r w:rsidRPr="00021B59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</w:t>
      </w:r>
    </w:p>
    <w:p w:rsidR="004172E8" w:rsidRPr="00550C22" w:rsidRDefault="004172E8" w:rsidP="004172E8">
      <w:pPr>
        <w:rPr>
          <w:i/>
          <w:sz w:val="24"/>
          <w:szCs w:val="24"/>
        </w:rPr>
      </w:pPr>
      <w:r w:rsidRPr="00550C22">
        <w:rPr>
          <w:i/>
          <w:sz w:val="24"/>
          <w:szCs w:val="24"/>
        </w:rPr>
        <w:t xml:space="preserve">регулятивные универсальные учебные действия: </w:t>
      </w:r>
    </w:p>
    <w:p w:rsidR="004172E8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021B59">
        <w:rPr>
          <w:sz w:val="24"/>
          <w:szCs w:val="24"/>
        </w:rPr>
        <w:t>ставить и адекватно формулировать цель деятельности, планировать последовательность действий и при необходимости изменять ее;</w:t>
      </w:r>
    </w:p>
    <w:p w:rsidR="004172E8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021B59">
        <w:rPr>
          <w:sz w:val="24"/>
          <w:szCs w:val="24"/>
        </w:rPr>
        <w:t xml:space="preserve"> осуществлять самоконтроль, самооценку, </w:t>
      </w:r>
      <w:proofErr w:type="spellStart"/>
      <w:r w:rsidRPr="00021B59">
        <w:rPr>
          <w:sz w:val="24"/>
          <w:szCs w:val="24"/>
        </w:rPr>
        <w:t>самокоррекцию</w:t>
      </w:r>
      <w:proofErr w:type="spellEnd"/>
      <w:r w:rsidRPr="00021B59">
        <w:rPr>
          <w:sz w:val="24"/>
          <w:szCs w:val="24"/>
        </w:rPr>
        <w:t xml:space="preserve">. </w:t>
      </w:r>
    </w:p>
    <w:p w:rsidR="004172E8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21B59">
        <w:rPr>
          <w:sz w:val="24"/>
          <w:szCs w:val="24"/>
        </w:rP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ее.</w:t>
      </w:r>
    </w:p>
    <w:p w:rsidR="004172E8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21B59">
        <w:rPr>
          <w:sz w:val="24"/>
          <w:szCs w:val="24"/>
        </w:rPr>
        <w:t xml:space="preserve">Таким образом, обучение русскому (родному) языку в основной школе должно обеспечить общекультурный уровень человека. </w:t>
      </w:r>
    </w:p>
    <w:p w:rsidR="004172E8" w:rsidRPr="00021B59" w:rsidRDefault="004172E8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1B59">
        <w:rPr>
          <w:sz w:val="24"/>
          <w:szCs w:val="24"/>
        </w:rPr>
        <w:t xml:space="preserve"> Направленность курса русского (родного) языка на формирование коммуникативной, языковой и лингвистической (языковедческой) и </w:t>
      </w:r>
      <w:proofErr w:type="spellStart"/>
      <w:r w:rsidRPr="00021B59">
        <w:rPr>
          <w:sz w:val="24"/>
          <w:szCs w:val="24"/>
        </w:rPr>
        <w:t>культуроведческой</w:t>
      </w:r>
      <w:proofErr w:type="spellEnd"/>
      <w:r w:rsidRPr="00021B59">
        <w:rPr>
          <w:sz w:val="24"/>
          <w:szCs w:val="24"/>
        </w:rPr>
        <w:t xml:space="preserve"> компетенций нашла отражение в структуре программы. В ней выделяются три сквозные содержательные линии, обеспечивающие формирование указанных компетенций:</w:t>
      </w:r>
    </w:p>
    <w:p w:rsidR="004172E8" w:rsidRPr="00021B59" w:rsidRDefault="004172E8" w:rsidP="00490F7C">
      <w:pPr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• содержание, обеспечивающее формирование коммуникативной компетенции; </w:t>
      </w:r>
    </w:p>
    <w:p w:rsidR="004172E8" w:rsidRPr="00021B59" w:rsidRDefault="00AA74E2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4172E8" w:rsidRPr="00021B59">
        <w:rPr>
          <w:sz w:val="24"/>
          <w:szCs w:val="24"/>
        </w:rPr>
        <w:t>содержание, обеспечивающее формирование языковой и лингвистической (языковедческой) компетенций;</w:t>
      </w:r>
    </w:p>
    <w:p w:rsidR="004172E8" w:rsidRPr="00021B59" w:rsidRDefault="004172E8" w:rsidP="00490F7C">
      <w:pPr>
        <w:jc w:val="both"/>
        <w:rPr>
          <w:sz w:val="24"/>
          <w:szCs w:val="24"/>
        </w:rPr>
      </w:pPr>
      <w:r w:rsidRPr="00021B59">
        <w:rPr>
          <w:sz w:val="24"/>
          <w:szCs w:val="24"/>
        </w:rPr>
        <w:lastRenderedPageBreak/>
        <w:t xml:space="preserve"> • содержание, обеспечивающее формирование </w:t>
      </w:r>
      <w:proofErr w:type="spellStart"/>
      <w:r w:rsidRPr="00021B59">
        <w:rPr>
          <w:sz w:val="24"/>
          <w:szCs w:val="24"/>
        </w:rPr>
        <w:t>культуроведческой</w:t>
      </w:r>
      <w:proofErr w:type="spellEnd"/>
      <w:r w:rsidRPr="00021B59">
        <w:rPr>
          <w:sz w:val="24"/>
          <w:szCs w:val="24"/>
        </w:rPr>
        <w:t xml:space="preserve"> компетенции.</w:t>
      </w:r>
    </w:p>
    <w:p w:rsidR="004172E8" w:rsidRPr="00021B59" w:rsidRDefault="004172E8" w:rsidP="00490F7C">
      <w:pPr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 </w:t>
      </w:r>
      <w:r w:rsidR="00490F7C">
        <w:rPr>
          <w:sz w:val="24"/>
          <w:szCs w:val="24"/>
        </w:rPr>
        <w:t xml:space="preserve">   </w:t>
      </w:r>
      <w:r w:rsidRPr="00021B59">
        <w:rPr>
          <w:sz w:val="24"/>
          <w:szCs w:val="24"/>
        </w:rPr>
        <w:t>Первая содержательная линия представлена в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</w:p>
    <w:p w:rsidR="004172E8" w:rsidRPr="00021B59" w:rsidRDefault="00490F7C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172E8" w:rsidRPr="00021B59">
        <w:rPr>
          <w:sz w:val="24"/>
          <w:szCs w:val="24"/>
        </w:rPr>
        <w:t xml:space="preserve"> Вторая содержательная линия включает разделы, отражающие устройство языка и особенности функционирования языковых единиц: </w:t>
      </w:r>
      <w:proofErr w:type="gramStart"/>
      <w:r w:rsidR="004172E8" w:rsidRPr="00021B59">
        <w:rPr>
          <w:sz w:val="24"/>
          <w:szCs w:val="24"/>
        </w:rPr>
        <w:t>«Общие сведения о языке», «Фонетика и орфоэпия», «Графика», «</w:t>
      </w:r>
      <w:proofErr w:type="spellStart"/>
      <w:r w:rsidR="004172E8" w:rsidRPr="00021B59">
        <w:rPr>
          <w:sz w:val="24"/>
          <w:szCs w:val="24"/>
        </w:rPr>
        <w:t>Морфемика</w:t>
      </w:r>
      <w:proofErr w:type="spellEnd"/>
      <w:r w:rsidR="004172E8" w:rsidRPr="00021B59">
        <w:rPr>
          <w:sz w:val="24"/>
          <w:szCs w:val="24"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 </w:t>
      </w:r>
      <w:proofErr w:type="gramEnd"/>
    </w:p>
    <w:p w:rsidR="004172E8" w:rsidRPr="00021B59" w:rsidRDefault="00490F7C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172E8" w:rsidRPr="00021B59">
        <w:rPr>
          <w:sz w:val="24"/>
          <w:szCs w:val="24"/>
        </w:rPr>
        <w:t>Третья содержательная линия представлена в программе разделом «Язык и культура», изучение которого позволит раскрыть связь языка с историей и культурой народа.</w:t>
      </w:r>
    </w:p>
    <w:p w:rsidR="004172E8" w:rsidRPr="00021B59" w:rsidRDefault="00490F7C" w:rsidP="00490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172E8" w:rsidRPr="00021B59">
        <w:rPr>
          <w:sz w:val="24"/>
          <w:szCs w:val="24"/>
        </w:rPr>
        <w:t xml:space="preserve"> 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</w:t>
      </w:r>
    </w:p>
    <w:p w:rsidR="004172E8" w:rsidRPr="00613CC5" w:rsidRDefault="00FE47A9" w:rsidP="004172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курса «Русский язык» в  учебном </w:t>
      </w:r>
      <w:r w:rsidR="004172E8" w:rsidRPr="00613CC5">
        <w:rPr>
          <w:b/>
          <w:sz w:val="28"/>
          <w:szCs w:val="28"/>
        </w:rPr>
        <w:t xml:space="preserve"> плане </w:t>
      </w:r>
      <w:r>
        <w:rPr>
          <w:b/>
          <w:sz w:val="28"/>
          <w:szCs w:val="28"/>
        </w:rPr>
        <w:t>школы</w:t>
      </w:r>
    </w:p>
    <w:p w:rsidR="004172E8" w:rsidRPr="00AA74E2" w:rsidRDefault="004172E8" w:rsidP="00E0533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FE47A9">
        <w:rPr>
          <w:sz w:val="28"/>
          <w:szCs w:val="28"/>
        </w:rPr>
        <w:t>У</w:t>
      </w:r>
      <w:r w:rsidR="00FE47A9">
        <w:rPr>
          <w:sz w:val="24"/>
          <w:szCs w:val="24"/>
        </w:rPr>
        <w:t xml:space="preserve">чебный план образовательного учреждения </w:t>
      </w:r>
      <w:r w:rsidRPr="00021B59">
        <w:rPr>
          <w:sz w:val="24"/>
          <w:szCs w:val="24"/>
        </w:rPr>
        <w:t xml:space="preserve"> предусматривает обязательное изучение р</w:t>
      </w:r>
      <w:r w:rsidR="00FE47A9">
        <w:rPr>
          <w:sz w:val="24"/>
          <w:szCs w:val="24"/>
        </w:rPr>
        <w:t xml:space="preserve">усского </w:t>
      </w:r>
      <w:r w:rsidRPr="00021B59">
        <w:rPr>
          <w:sz w:val="24"/>
          <w:szCs w:val="24"/>
        </w:rPr>
        <w:t xml:space="preserve"> языка на этапе основного общего образования в объеме 735 ч.</w:t>
      </w:r>
      <w:r>
        <w:rPr>
          <w:sz w:val="24"/>
          <w:szCs w:val="24"/>
        </w:rPr>
        <w:t xml:space="preserve"> </w:t>
      </w:r>
      <w:r w:rsidR="00E0533E">
        <w:rPr>
          <w:sz w:val="24"/>
          <w:szCs w:val="24"/>
        </w:rPr>
        <w:t xml:space="preserve"> </w:t>
      </w:r>
      <w:r w:rsidRPr="00021B59">
        <w:rPr>
          <w:sz w:val="24"/>
          <w:szCs w:val="24"/>
        </w:rPr>
        <w:t xml:space="preserve"> В том </w:t>
      </w:r>
      <w:r>
        <w:rPr>
          <w:sz w:val="24"/>
          <w:szCs w:val="24"/>
        </w:rPr>
        <w:t xml:space="preserve"> </w:t>
      </w:r>
      <w:r w:rsidRPr="00021B59">
        <w:rPr>
          <w:sz w:val="24"/>
          <w:szCs w:val="24"/>
        </w:rPr>
        <w:t xml:space="preserve">числе: </w:t>
      </w:r>
      <w:r w:rsidR="00E053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21B59">
        <w:rPr>
          <w:sz w:val="24"/>
          <w:szCs w:val="24"/>
        </w:rPr>
        <w:t xml:space="preserve">в </w:t>
      </w:r>
      <w:r w:rsidRPr="00AA74E2">
        <w:rPr>
          <w:sz w:val="24"/>
          <w:szCs w:val="24"/>
        </w:rPr>
        <w:t>5 классе — 175 ч, в 6 классе — 210 ч, в 7 классе — 140 ч, в 8</w:t>
      </w:r>
      <w:r w:rsidR="00FE47A9" w:rsidRPr="00AA74E2">
        <w:rPr>
          <w:sz w:val="24"/>
          <w:szCs w:val="24"/>
        </w:rPr>
        <w:t xml:space="preserve"> кла</w:t>
      </w:r>
      <w:r w:rsidR="00AA74E2">
        <w:rPr>
          <w:sz w:val="24"/>
          <w:szCs w:val="24"/>
        </w:rPr>
        <w:t>ссе —108 ч, в 9 классе — 102</w:t>
      </w:r>
      <w:r w:rsidRPr="00AA74E2">
        <w:rPr>
          <w:sz w:val="24"/>
          <w:szCs w:val="24"/>
        </w:rPr>
        <w:t>ч.</w:t>
      </w:r>
      <w:r w:rsidR="00AA74E2">
        <w:rPr>
          <w:sz w:val="24"/>
          <w:szCs w:val="24"/>
        </w:rPr>
        <w:t xml:space="preserve"> </w:t>
      </w:r>
    </w:p>
    <w:p w:rsidR="004172E8" w:rsidRPr="00613CC5" w:rsidRDefault="004172E8" w:rsidP="004172E8">
      <w:pPr>
        <w:rPr>
          <w:b/>
          <w:sz w:val="28"/>
          <w:szCs w:val="28"/>
        </w:rPr>
      </w:pPr>
      <w:r w:rsidRPr="00021B59">
        <w:rPr>
          <w:sz w:val="24"/>
          <w:szCs w:val="24"/>
        </w:rPr>
        <w:t xml:space="preserve"> </w:t>
      </w:r>
      <w:r w:rsidRPr="00613CC5">
        <w:rPr>
          <w:b/>
          <w:sz w:val="28"/>
          <w:szCs w:val="28"/>
        </w:rPr>
        <w:t>Результаты изучения п</w:t>
      </w:r>
      <w:r>
        <w:rPr>
          <w:b/>
          <w:sz w:val="28"/>
          <w:szCs w:val="28"/>
        </w:rPr>
        <w:t>редмета «Русский язык»</w:t>
      </w:r>
    </w:p>
    <w:p w:rsidR="004172E8" w:rsidRPr="00021B59" w:rsidRDefault="004172E8" w:rsidP="00D81A98">
      <w:pPr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 </w:t>
      </w:r>
      <w:r w:rsidRPr="00613CC5">
        <w:rPr>
          <w:b/>
          <w:sz w:val="24"/>
          <w:szCs w:val="24"/>
        </w:rPr>
        <w:t>Личностными результатами</w:t>
      </w:r>
      <w:r w:rsidRPr="00021B59">
        <w:rPr>
          <w:sz w:val="24"/>
          <w:szCs w:val="24"/>
        </w:rPr>
        <w:t xml:space="preserve"> освоения выпускниками основной школы программы по русскому (родному) языку являются: </w:t>
      </w:r>
    </w:p>
    <w:p w:rsidR="004172E8" w:rsidRPr="00021B59" w:rsidRDefault="004172E8" w:rsidP="00D81A98">
      <w:pPr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4172E8" w:rsidRPr="00021B59" w:rsidRDefault="004172E8" w:rsidP="00D81A98">
      <w:pPr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</w:t>
      </w:r>
      <w:r w:rsidR="00FE47A9">
        <w:rPr>
          <w:sz w:val="24"/>
          <w:szCs w:val="24"/>
        </w:rPr>
        <w:t>стремление к речевому самосовер</w:t>
      </w:r>
      <w:r w:rsidRPr="00021B59">
        <w:rPr>
          <w:sz w:val="24"/>
          <w:szCs w:val="24"/>
        </w:rPr>
        <w:t xml:space="preserve">шенствованию; </w:t>
      </w:r>
    </w:p>
    <w:p w:rsidR="004172E8" w:rsidRPr="00021B59" w:rsidRDefault="004172E8" w:rsidP="00D81A98">
      <w:pPr>
        <w:jc w:val="both"/>
        <w:rPr>
          <w:sz w:val="24"/>
          <w:szCs w:val="24"/>
        </w:rPr>
      </w:pPr>
      <w:r w:rsidRPr="00021B59">
        <w:rPr>
          <w:sz w:val="24"/>
          <w:szCs w:val="24"/>
        </w:rPr>
        <w:t>3) достаточный объем словарного запаса и усвоенных грамматических сре</w:t>
      </w:r>
      <w:proofErr w:type="gramStart"/>
      <w:r w:rsidRPr="00021B59">
        <w:rPr>
          <w:sz w:val="24"/>
          <w:szCs w:val="24"/>
        </w:rPr>
        <w:t>дств дл</w:t>
      </w:r>
      <w:proofErr w:type="gramEnd"/>
      <w:r w:rsidRPr="00021B59">
        <w:rPr>
          <w:sz w:val="24"/>
          <w:szCs w:val="24"/>
        </w:rPr>
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4172E8" w:rsidRPr="00021B59" w:rsidRDefault="004172E8" w:rsidP="004172E8">
      <w:pPr>
        <w:rPr>
          <w:sz w:val="24"/>
          <w:szCs w:val="24"/>
        </w:rPr>
      </w:pPr>
      <w:proofErr w:type="spellStart"/>
      <w:r w:rsidRPr="00613CC5">
        <w:rPr>
          <w:b/>
          <w:sz w:val="24"/>
          <w:szCs w:val="24"/>
        </w:rPr>
        <w:lastRenderedPageBreak/>
        <w:t>Метапредметными</w:t>
      </w:r>
      <w:proofErr w:type="spellEnd"/>
      <w:r w:rsidRPr="00613CC5">
        <w:rPr>
          <w:b/>
          <w:sz w:val="24"/>
          <w:szCs w:val="24"/>
        </w:rPr>
        <w:t xml:space="preserve"> результатами</w:t>
      </w:r>
      <w:r w:rsidRPr="00021B59">
        <w:rPr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4172E8" w:rsidRPr="00021B59" w:rsidRDefault="004172E8" w:rsidP="00D81A98">
      <w:pPr>
        <w:pStyle w:val="a5"/>
        <w:numPr>
          <w:ilvl w:val="0"/>
          <w:numId w:val="13"/>
        </w:numPr>
        <w:suppressAutoHyphens w:val="0"/>
        <w:contextualSpacing/>
        <w:jc w:val="both"/>
        <w:rPr>
          <w:sz w:val="24"/>
          <w:szCs w:val="24"/>
        </w:rPr>
      </w:pPr>
      <w:r w:rsidRPr="00021B59">
        <w:rPr>
          <w:sz w:val="24"/>
          <w:szCs w:val="24"/>
        </w:rPr>
        <w:t>владение всеми видами речевой деятельности:</w:t>
      </w:r>
    </w:p>
    <w:p w:rsidR="004172E8" w:rsidRPr="00021B59" w:rsidRDefault="004172E8" w:rsidP="00D81A98">
      <w:pPr>
        <w:pStyle w:val="a5"/>
        <w:suppressAutoHyphens w:val="0"/>
        <w:ind w:left="405"/>
        <w:contextualSpacing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4172E8" w:rsidRPr="00021B59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• владение разными видами чтения (поисковым, просмотровым, ознакомительным, изучающим) текстов разных стилей и жанров; </w:t>
      </w:r>
    </w:p>
    <w:p w:rsidR="004172E8" w:rsidRPr="00021B59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021B59">
        <w:rPr>
          <w:sz w:val="24"/>
          <w:szCs w:val="24"/>
        </w:rPr>
        <w:t>аудирования</w:t>
      </w:r>
      <w:proofErr w:type="spellEnd"/>
      <w:r w:rsidRPr="00021B59">
        <w:rPr>
          <w:sz w:val="24"/>
          <w:szCs w:val="24"/>
        </w:rPr>
        <w:t xml:space="preserve"> (выборочным, ознакомительным, детальным); </w:t>
      </w:r>
    </w:p>
    <w:p w:rsidR="004172E8" w:rsidRPr="00021B59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</w:t>
      </w:r>
    </w:p>
    <w:p w:rsidR="004172E8" w:rsidRPr="00021B59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021B59">
        <w:rPr>
          <w:sz w:val="24"/>
          <w:szCs w:val="24"/>
        </w:rPr>
        <w:t>аудирования</w:t>
      </w:r>
      <w:proofErr w:type="spellEnd"/>
      <w:r w:rsidRPr="00021B59">
        <w:rPr>
          <w:sz w:val="24"/>
          <w:szCs w:val="24"/>
        </w:rPr>
        <w:t xml:space="preserve">; </w:t>
      </w:r>
    </w:p>
    <w:p w:rsidR="004172E8" w:rsidRPr="00021B59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</w:t>
      </w:r>
    </w:p>
    <w:p w:rsidR="004172E8" w:rsidRPr="00021B59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 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4172E8" w:rsidRPr="00021B59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• умение воспроизводить прослушанный или прочитанный текст с заданной степенью свернутости (план, пересказ, конспект, аннотация); </w:t>
      </w:r>
    </w:p>
    <w:p w:rsidR="004172E8" w:rsidRPr="00021B59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• 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4172E8" w:rsidRPr="00021B59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021B59">
        <w:rPr>
          <w:sz w:val="24"/>
          <w:szCs w:val="24"/>
        </w:rPr>
        <w:t>прочитанному</w:t>
      </w:r>
      <w:proofErr w:type="gramEnd"/>
      <w:r w:rsidRPr="00021B59">
        <w:rPr>
          <w:sz w:val="24"/>
          <w:szCs w:val="24"/>
        </w:rPr>
        <w:t xml:space="preserve">, услышанному, увиденному; </w:t>
      </w:r>
    </w:p>
    <w:p w:rsidR="004172E8" w:rsidRPr="00021B59" w:rsidRDefault="004172E8" w:rsidP="00D81A98">
      <w:pPr>
        <w:pStyle w:val="a5"/>
        <w:ind w:left="405"/>
        <w:jc w:val="both"/>
        <w:rPr>
          <w:sz w:val="24"/>
          <w:szCs w:val="24"/>
        </w:rPr>
      </w:pPr>
      <w:proofErr w:type="gramStart"/>
      <w:r w:rsidRPr="00021B59">
        <w:rPr>
          <w:sz w:val="24"/>
          <w:szCs w:val="24"/>
        </w:rPr>
        <w:t xml:space="preserve"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 побуждение, диалог — обмен мнениями и др.; сочетание разных видов диалога); </w:t>
      </w:r>
      <w:proofErr w:type="gramEnd"/>
    </w:p>
    <w:p w:rsidR="004172E8" w:rsidRPr="00021B59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lastRenderedPageBreak/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4172E8" w:rsidRPr="00021B59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 • способность участвовать в речевом общении, соблюдая нормы речевого этикета; адекватно использовать жесты, мимику в процессе речевого общения; </w:t>
      </w:r>
    </w:p>
    <w:p w:rsidR="004172E8" w:rsidRPr="00021B59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4172E8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4172E8" w:rsidRPr="00613CC5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 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</w:t>
      </w:r>
      <w:r>
        <w:rPr>
          <w:sz w:val="24"/>
          <w:szCs w:val="24"/>
        </w:rPr>
        <w:t xml:space="preserve">явлений на </w:t>
      </w:r>
      <w:proofErr w:type="spellStart"/>
      <w:r>
        <w:rPr>
          <w:sz w:val="24"/>
          <w:szCs w:val="24"/>
        </w:rPr>
        <w:t>межпредметном</w:t>
      </w:r>
      <w:proofErr w:type="spellEnd"/>
      <w:r>
        <w:rPr>
          <w:sz w:val="24"/>
          <w:szCs w:val="24"/>
        </w:rPr>
        <w:t xml:space="preserve"> уровне</w:t>
      </w:r>
      <w:r w:rsidRPr="00613CC5">
        <w:rPr>
          <w:sz w:val="24"/>
          <w:szCs w:val="24"/>
        </w:rPr>
        <w:t>;</w:t>
      </w:r>
    </w:p>
    <w:p w:rsidR="004172E8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 3) </w:t>
      </w:r>
      <w:proofErr w:type="spellStart"/>
      <w:r w:rsidRPr="00021B59">
        <w:rPr>
          <w:sz w:val="24"/>
          <w:szCs w:val="24"/>
        </w:rPr>
        <w:t>коммуникативно</w:t>
      </w:r>
      <w:proofErr w:type="spellEnd"/>
      <w:r w:rsidRPr="00021B59">
        <w:rPr>
          <w:sz w:val="24"/>
          <w:szCs w:val="24"/>
        </w:rPr>
        <w:t xml:space="preserve">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4172E8" w:rsidRDefault="004172E8" w:rsidP="004172E8">
      <w:pPr>
        <w:pStyle w:val="a5"/>
        <w:ind w:left="405"/>
        <w:rPr>
          <w:sz w:val="24"/>
          <w:szCs w:val="24"/>
        </w:rPr>
      </w:pPr>
      <w:r w:rsidRPr="00613CC5">
        <w:rPr>
          <w:b/>
          <w:sz w:val="24"/>
          <w:szCs w:val="24"/>
        </w:rPr>
        <w:t>Предметными результатами</w:t>
      </w:r>
      <w:r w:rsidRPr="00021B59">
        <w:rPr>
          <w:sz w:val="24"/>
          <w:szCs w:val="24"/>
        </w:rPr>
        <w:t xml:space="preserve"> освоения выпускниками основной школы программы по русскому (родному) языку являются: </w:t>
      </w:r>
    </w:p>
    <w:p w:rsidR="004172E8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4172E8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2) понимание места родного языка в системе гуманитарных наук и его роли в образовании в целом; </w:t>
      </w:r>
    </w:p>
    <w:p w:rsidR="004172E8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3) усвоение основ научных знаний о родном языке; понимание взаимосвязи его уровней и единиц; </w:t>
      </w:r>
    </w:p>
    <w:p w:rsidR="004172E8" w:rsidRDefault="004172E8" w:rsidP="00D81A98">
      <w:pPr>
        <w:pStyle w:val="a5"/>
        <w:ind w:left="405"/>
        <w:jc w:val="both"/>
        <w:rPr>
          <w:sz w:val="24"/>
          <w:szCs w:val="24"/>
        </w:rPr>
      </w:pPr>
      <w:proofErr w:type="gramStart"/>
      <w:r w:rsidRPr="00021B59">
        <w:rPr>
          <w:sz w:val="24"/>
          <w:szCs w:val="24"/>
        </w:rPr>
        <w:t xml:space="preserve">4) освоение базовых понятий лингвистики: </w:t>
      </w:r>
      <w:r w:rsidRPr="00613CC5">
        <w:rPr>
          <w:sz w:val="24"/>
          <w:szCs w:val="24"/>
        </w:rPr>
        <w:t xml:space="preserve"> </w:t>
      </w:r>
      <w:r w:rsidRPr="00021B59">
        <w:rPr>
          <w:sz w:val="24"/>
          <w:szCs w:val="24"/>
        </w:rPr>
        <w:t xml:space="preserve">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</w:t>
      </w:r>
      <w:r w:rsidRPr="00021B59">
        <w:rPr>
          <w:sz w:val="24"/>
          <w:szCs w:val="24"/>
        </w:rPr>
        <w:lastRenderedPageBreak/>
        <w:t>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021B59">
        <w:rPr>
          <w:sz w:val="24"/>
          <w:szCs w:val="24"/>
        </w:rPr>
        <w:t xml:space="preserve"> текст, типы текста; основные единицы языка, их признаки и особенности употребления в речи; </w:t>
      </w:r>
    </w:p>
    <w:p w:rsidR="004172E8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:rsidR="004172E8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4172E8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021B59">
        <w:rPr>
          <w:sz w:val="24"/>
          <w:szCs w:val="24"/>
        </w:rPr>
        <w:t>многоаспектного</w:t>
      </w:r>
      <w:proofErr w:type="spellEnd"/>
      <w:r w:rsidRPr="00021B59">
        <w:rPr>
          <w:sz w:val="24"/>
          <w:szCs w:val="24"/>
        </w:rPr>
        <w:t xml:space="preserve">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:rsidR="004172E8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4172E8" w:rsidRPr="00D81A98" w:rsidRDefault="004172E8" w:rsidP="00D81A98">
      <w:pPr>
        <w:pStyle w:val="a5"/>
        <w:ind w:left="405"/>
        <w:jc w:val="both"/>
        <w:rPr>
          <w:sz w:val="24"/>
          <w:szCs w:val="24"/>
        </w:rPr>
      </w:pPr>
      <w:r w:rsidRPr="00021B59">
        <w:rPr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4172E8" w:rsidRPr="00021B59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172E8" w:rsidRPr="000A1637" w:rsidRDefault="004172E8" w:rsidP="004172E8">
      <w:pPr>
        <w:pStyle w:val="2"/>
        <w:rPr>
          <w:sz w:val="24"/>
          <w:szCs w:val="24"/>
        </w:rPr>
      </w:pPr>
      <w:bookmarkStart w:id="0" w:name="_Toc287934277"/>
      <w:bookmarkStart w:id="1" w:name="_Toc414553134"/>
      <w:bookmarkStart w:id="2" w:name="_Toc287551922"/>
      <w:r w:rsidRPr="000A1637">
        <w:rPr>
          <w:sz w:val="24"/>
          <w:szCs w:val="24"/>
        </w:rPr>
        <w:t>Выпускник научится:</w:t>
      </w:r>
      <w:bookmarkEnd w:id="0"/>
      <w:bookmarkEnd w:id="1"/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 xml:space="preserve">владеть различными видами </w:t>
      </w:r>
      <w:proofErr w:type="spellStart"/>
      <w:r w:rsidRPr="000A1637">
        <w:rPr>
          <w:rFonts w:ascii="Times New Roman" w:hAnsi="Times New Roman"/>
        </w:rPr>
        <w:t>аудирования</w:t>
      </w:r>
      <w:proofErr w:type="spellEnd"/>
      <w:r w:rsidRPr="000A1637">
        <w:rPr>
          <w:rFonts w:ascii="Times New Roman" w:hAnsi="Times New Roman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 xml:space="preserve">участвовать в диалогическом и </w:t>
      </w:r>
      <w:proofErr w:type="spellStart"/>
      <w:r w:rsidRPr="000A1637">
        <w:rPr>
          <w:rFonts w:ascii="Times New Roman" w:hAnsi="Times New Roman"/>
        </w:rPr>
        <w:t>полилогическом</w:t>
      </w:r>
      <w:proofErr w:type="spellEnd"/>
      <w:r w:rsidRPr="000A1637">
        <w:rPr>
          <w:rFonts w:ascii="Times New Roman" w:hAnsi="Times New Roma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lastRenderedPageBreak/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использовать знание алфавита при поиске информации;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различать значимые и незначимые единицы языка;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проводить фонетический и орфоэпический анализ слова;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членить слова на слоги и правильно их переносить;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проводить морфемный и словообразовательный анализ слов;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проводить лексический анализ слова;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опознавать самостоятельные части речи и их формы, а также служебные части речи и междометия;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проводить морфологический анализ слова;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 xml:space="preserve">применять знания и умения по </w:t>
      </w:r>
      <w:proofErr w:type="spellStart"/>
      <w:r w:rsidRPr="000A1637">
        <w:rPr>
          <w:rFonts w:ascii="Times New Roman" w:hAnsi="Times New Roman"/>
        </w:rPr>
        <w:t>морфемике</w:t>
      </w:r>
      <w:proofErr w:type="spellEnd"/>
      <w:r w:rsidRPr="000A1637">
        <w:rPr>
          <w:rFonts w:ascii="Times New Roman" w:hAnsi="Times New Roman"/>
        </w:rPr>
        <w:t xml:space="preserve"> и словообразованию при проведении морфологического анализа слов;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опознавать основные единицы синтаксиса (словосочетание, предложение, текст);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находить грамматическую основу предложения;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распознавать главные и второстепенные члены предложения;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опознавать предложения простые и сложные, предложения осложненной структуры;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проводить синтаксический анализ словосочетания и предложения;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0A1637">
        <w:rPr>
          <w:rFonts w:ascii="Times New Roman" w:hAnsi="Times New Roman"/>
        </w:rPr>
        <w:t xml:space="preserve"> ;</w:t>
      </w:r>
      <w:proofErr w:type="gramEnd"/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 xml:space="preserve">опираться на грамматико-интонационный анализ при объяснении расстановки знаков </w:t>
      </w:r>
      <w:r w:rsidRPr="000A1637">
        <w:rPr>
          <w:rFonts w:ascii="Times New Roman" w:hAnsi="Times New Roman"/>
        </w:rPr>
        <w:lastRenderedPageBreak/>
        <w:t>препинания в предложении;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0A1637">
        <w:rPr>
          <w:rFonts w:ascii="Times New Roman" w:hAnsi="Times New Roman"/>
        </w:rPr>
        <w:t>использовать орфографические словари.</w:t>
      </w:r>
    </w:p>
    <w:p w:rsidR="004172E8" w:rsidRPr="000A1637" w:rsidRDefault="004172E8" w:rsidP="004172E8">
      <w:pPr>
        <w:pStyle w:val="2"/>
        <w:rPr>
          <w:sz w:val="24"/>
          <w:szCs w:val="24"/>
        </w:rPr>
      </w:pPr>
      <w:bookmarkStart w:id="3" w:name="_Toc414553135"/>
      <w:r w:rsidRPr="000A1637">
        <w:rPr>
          <w:sz w:val="24"/>
          <w:szCs w:val="24"/>
        </w:rPr>
        <w:t>Выпускник получит возможность научиться:</w:t>
      </w:r>
      <w:bookmarkEnd w:id="3"/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0A1637">
        <w:rPr>
          <w:rFonts w:ascii="Times New Roman" w:hAnsi="Times New Roman"/>
          <w:i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0A1637">
        <w:rPr>
          <w:rFonts w:ascii="Times New Roman" w:hAnsi="Times New Roman"/>
          <w:i/>
        </w:rPr>
        <w:t>оценивать собственную и чужую речь с точки зрения точного, уместного и выразительного словоупотребления;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0A1637">
        <w:rPr>
          <w:rFonts w:ascii="Times New Roman" w:hAnsi="Times New Roman"/>
          <w:i/>
        </w:rPr>
        <w:t xml:space="preserve">опознавать различные выразительные средства языка; 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</w:rPr>
      </w:pPr>
      <w:proofErr w:type="gramStart"/>
      <w:r w:rsidRPr="000A1637">
        <w:rPr>
          <w:rFonts w:ascii="Times New Roman" w:hAnsi="Times New Roman"/>
          <w:i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0A1637">
        <w:rPr>
          <w:rFonts w:ascii="Times New Roman" w:hAnsi="Times New Roman"/>
          <w:i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0A1637">
        <w:rPr>
          <w:rFonts w:ascii="Times New Roman" w:hAnsi="Times New Roman"/>
          <w:i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0A1637">
        <w:rPr>
          <w:rFonts w:ascii="Times New Roman" w:hAnsi="Times New Roman"/>
          <w:i/>
        </w:rPr>
        <w:t>характеризовать словообразовательные цепочки и словообразовательные гнезда;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0A1637">
        <w:rPr>
          <w:rFonts w:ascii="Times New Roman" w:hAnsi="Times New Roman"/>
          <w:i/>
        </w:rPr>
        <w:t>использовать этимологические данные для объяснения правописания и лексического значения слова;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0A1637">
        <w:rPr>
          <w:rFonts w:ascii="Times New Roman" w:hAnsi="Times New Roman"/>
          <w:i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172E8" w:rsidRPr="000A1637" w:rsidRDefault="004172E8" w:rsidP="004172E8">
      <w:pPr>
        <w:pStyle w:val="a5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0A1637">
        <w:rPr>
          <w:rFonts w:ascii="Times New Roman" w:hAnsi="Times New Roman"/>
          <w:i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"/>
    <w:p w:rsidR="004172E8" w:rsidRPr="000A1637" w:rsidRDefault="004172E8" w:rsidP="004172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47A9" w:rsidRPr="00021B59" w:rsidRDefault="00FE47A9" w:rsidP="003E3626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2E8" w:rsidRPr="000A1637" w:rsidRDefault="003E3626" w:rsidP="004172E8">
      <w:pPr>
        <w:pStyle w:val="2"/>
        <w:rPr>
          <w:sz w:val="24"/>
          <w:szCs w:val="24"/>
        </w:rPr>
      </w:pPr>
      <w:r>
        <w:rPr>
          <w:sz w:val="24"/>
          <w:szCs w:val="24"/>
        </w:rPr>
        <w:t>С</w:t>
      </w:r>
      <w:r w:rsidR="004172E8" w:rsidRPr="000A1637">
        <w:rPr>
          <w:sz w:val="24"/>
          <w:szCs w:val="24"/>
        </w:rPr>
        <w:t xml:space="preserve">одержание </w:t>
      </w:r>
      <w:r>
        <w:rPr>
          <w:sz w:val="24"/>
          <w:szCs w:val="24"/>
        </w:rPr>
        <w:t>программы</w:t>
      </w:r>
    </w:p>
    <w:p w:rsidR="00E07945" w:rsidRPr="000A1637" w:rsidRDefault="00E07945" w:rsidP="00E07945">
      <w:pPr>
        <w:pStyle w:val="2"/>
        <w:rPr>
          <w:sz w:val="24"/>
          <w:szCs w:val="24"/>
        </w:rPr>
      </w:pPr>
      <w:bookmarkStart w:id="4" w:name="_Toc287934280"/>
      <w:bookmarkStart w:id="5" w:name="_Toc414553182"/>
      <w:r w:rsidRPr="000A1637">
        <w:rPr>
          <w:sz w:val="24"/>
          <w:szCs w:val="24"/>
        </w:rPr>
        <w:t>Речь. Речевая деятельность</w:t>
      </w:r>
      <w:bookmarkEnd w:id="4"/>
      <w:bookmarkEnd w:id="5"/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0A1637">
        <w:rPr>
          <w:rFonts w:ascii="Times New Roman" w:hAnsi="Times New Roman"/>
          <w:sz w:val="24"/>
          <w:szCs w:val="24"/>
        </w:rPr>
        <w:t>полилог</w:t>
      </w:r>
      <w:proofErr w:type="spellEnd"/>
      <w:r w:rsidRPr="000A1637">
        <w:rPr>
          <w:rFonts w:ascii="Times New Roman" w:hAnsi="Times New Roman"/>
          <w:sz w:val="24"/>
          <w:szCs w:val="24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</w:r>
      <w:proofErr w:type="gramStart"/>
      <w:r w:rsidRPr="000A1637">
        <w:rPr>
          <w:rFonts w:ascii="Times New Roman" w:hAnsi="Times New Roman"/>
          <w:sz w:val="24"/>
          <w:szCs w:val="24"/>
        </w:rPr>
        <w:t xml:space="preserve">Основные жанры разговорной речи (рассказ, беседа, спор); научного стиля и устной научной речи (отзыв, выступление, </w:t>
      </w:r>
      <w:r w:rsidRPr="000A1637">
        <w:rPr>
          <w:rFonts w:ascii="Times New Roman" w:hAnsi="Times New Roman"/>
          <w:i/>
          <w:sz w:val="24"/>
          <w:szCs w:val="24"/>
        </w:rPr>
        <w:t>тезисы,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A1637">
        <w:rPr>
          <w:rFonts w:ascii="Times New Roman" w:hAnsi="Times New Roman"/>
          <w:i/>
          <w:sz w:val="24"/>
          <w:szCs w:val="24"/>
        </w:rPr>
        <w:t xml:space="preserve">доклад, </w:t>
      </w:r>
      <w:r w:rsidRPr="000A1637">
        <w:rPr>
          <w:rFonts w:ascii="Times New Roman" w:hAnsi="Times New Roman"/>
          <w:sz w:val="24"/>
          <w:szCs w:val="24"/>
        </w:rPr>
        <w:t xml:space="preserve">дискуссия, </w:t>
      </w:r>
      <w:r w:rsidRPr="000A1637">
        <w:rPr>
          <w:rFonts w:ascii="Times New Roman" w:hAnsi="Times New Roman"/>
          <w:i/>
          <w:sz w:val="24"/>
          <w:szCs w:val="24"/>
        </w:rPr>
        <w:t>реферат, статья, рецензия</w:t>
      </w:r>
      <w:r w:rsidRPr="000A1637">
        <w:rPr>
          <w:rFonts w:ascii="Times New Roman" w:hAnsi="Times New Roman"/>
          <w:sz w:val="24"/>
          <w:szCs w:val="24"/>
        </w:rPr>
        <w:t xml:space="preserve">); публицистического стиля и устной публичной речи (выступление, обсуждение, </w:t>
      </w:r>
      <w:r w:rsidRPr="000A1637">
        <w:rPr>
          <w:rFonts w:ascii="Times New Roman" w:hAnsi="Times New Roman"/>
          <w:i/>
          <w:sz w:val="24"/>
          <w:szCs w:val="24"/>
        </w:rPr>
        <w:t>статья, интервью, очерк</w:t>
      </w:r>
      <w:r w:rsidRPr="000A1637">
        <w:rPr>
          <w:rFonts w:ascii="Times New Roman" w:hAnsi="Times New Roman"/>
          <w:sz w:val="24"/>
          <w:szCs w:val="24"/>
        </w:rPr>
        <w:t xml:space="preserve">); официально-делового стиля (расписка, </w:t>
      </w:r>
      <w:r w:rsidRPr="000A1637">
        <w:rPr>
          <w:rFonts w:ascii="Times New Roman" w:hAnsi="Times New Roman"/>
          <w:i/>
          <w:sz w:val="24"/>
          <w:szCs w:val="24"/>
        </w:rPr>
        <w:t>доверенность,</w:t>
      </w:r>
      <w:r w:rsidRPr="000A1637">
        <w:rPr>
          <w:rFonts w:ascii="Times New Roman" w:hAnsi="Times New Roman"/>
          <w:sz w:val="24"/>
          <w:szCs w:val="24"/>
        </w:rPr>
        <w:t xml:space="preserve"> заявление, </w:t>
      </w:r>
      <w:r w:rsidRPr="000A1637">
        <w:rPr>
          <w:rFonts w:ascii="Times New Roman" w:hAnsi="Times New Roman"/>
          <w:i/>
          <w:sz w:val="24"/>
          <w:szCs w:val="24"/>
        </w:rPr>
        <w:t>резюме</w:t>
      </w:r>
      <w:r w:rsidRPr="000A1637">
        <w:rPr>
          <w:rFonts w:ascii="Times New Roman" w:hAnsi="Times New Roman"/>
          <w:sz w:val="24"/>
          <w:szCs w:val="24"/>
        </w:rPr>
        <w:t>).</w:t>
      </w:r>
      <w:proofErr w:type="gramEnd"/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0A1637">
        <w:rPr>
          <w:rFonts w:ascii="Times New Roman" w:hAnsi="Times New Roman"/>
          <w:i/>
          <w:sz w:val="24"/>
          <w:szCs w:val="24"/>
        </w:rPr>
        <w:lastRenderedPageBreak/>
        <w:t xml:space="preserve">избыточная </w:t>
      </w:r>
      <w:r w:rsidRPr="000A1637">
        <w:rPr>
          <w:rFonts w:ascii="Times New Roman" w:hAnsi="Times New Roman"/>
          <w:sz w:val="24"/>
          <w:szCs w:val="24"/>
        </w:rPr>
        <w:t>информация. Функционально-смысловые типы текста (повествование, описание, рассуждение)</w:t>
      </w:r>
      <w:r w:rsidRPr="000A163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A1637">
        <w:rPr>
          <w:rFonts w:ascii="Times New Roman" w:hAnsi="Times New Roman"/>
          <w:i/>
          <w:sz w:val="24"/>
          <w:szCs w:val="24"/>
        </w:rPr>
        <w:t xml:space="preserve">Тексты смешанного типа. 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Специфика художественного текста.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 xml:space="preserve">Анализ текста. 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 xml:space="preserve">Виды речевой деятельности (говорение, </w:t>
      </w:r>
      <w:proofErr w:type="spellStart"/>
      <w:r w:rsidRPr="000A1637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0A1637">
        <w:rPr>
          <w:rFonts w:ascii="Times New Roman" w:hAnsi="Times New Roman"/>
          <w:sz w:val="24"/>
          <w:szCs w:val="24"/>
        </w:rPr>
        <w:t>, письмо, чтение).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0A1637">
        <w:rPr>
          <w:rFonts w:ascii="Times New Roman" w:hAnsi="Times New Roman"/>
          <w:sz w:val="24"/>
          <w:szCs w:val="24"/>
        </w:rPr>
        <w:t>Полилог</w:t>
      </w:r>
      <w:proofErr w:type="spellEnd"/>
      <w:r w:rsidRPr="000A1637">
        <w:rPr>
          <w:rFonts w:ascii="Times New Roman" w:hAnsi="Times New Roman"/>
          <w:sz w:val="24"/>
          <w:szCs w:val="24"/>
        </w:rPr>
        <w:t>: беседа, обсуждение, дискуссия.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Создание устных высказываний разной коммуникативной направленности в зависимости от сферы и ситуации общения.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Информационная переработка текста (план, конспект, аннотация).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 xml:space="preserve">Изложение содержания прослушанного или прочитанного текста (подробное, сжатое, выборочное). 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Написание сочинений, писем, текстов иных жанров.</w:t>
      </w:r>
    </w:p>
    <w:p w:rsidR="00E07945" w:rsidRPr="000A1637" w:rsidRDefault="00E07945" w:rsidP="00E07945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bookmarkStart w:id="6" w:name="_Toc287934281"/>
      <w:bookmarkStart w:id="7" w:name="_Toc414553183"/>
      <w:r w:rsidRPr="000A1637">
        <w:rPr>
          <w:sz w:val="24"/>
          <w:szCs w:val="24"/>
        </w:rPr>
        <w:t>Культура речи</w:t>
      </w:r>
      <w:bookmarkEnd w:id="6"/>
      <w:bookmarkEnd w:id="7"/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 xml:space="preserve">Культура речи и ее основные аспекты: нормативный, коммуникативный, этический. </w:t>
      </w:r>
      <w:r w:rsidRPr="000A1637">
        <w:rPr>
          <w:rFonts w:ascii="Times New Roman" w:hAnsi="Times New Roman"/>
          <w:i/>
          <w:sz w:val="24"/>
          <w:szCs w:val="24"/>
        </w:rPr>
        <w:t>Основные критерии культуры речи.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Оценивание правильности, коммуникативных качеств и эффективности речи.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 xml:space="preserve">Речевой этикет. Овладение </w:t>
      </w:r>
      <w:proofErr w:type="spellStart"/>
      <w:r w:rsidRPr="000A1637">
        <w:rPr>
          <w:rFonts w:ascii="Times New Roman" w:hAnsi="Times New Roman"/>
          <w:sz w:val="24"/>
          <w:szCs w:val="24"/>
        </w:rPr>
        <w:t>лингво-культурными</w:t>
      </w:r>
      <w:proofErr w:type="spellEnd"/>
      <w:r w:rsidRPr="000A1637">
        <w:rPr>
          <w:rFonts w:ascii="Times New Roman" w:hAnsi="Times New Roman"/>
          <w:sz w:val="24"/>
          <w:szCs w:val="24"/>
        </w:rPr>
        <w:t xml:space="preserve"> нормами речевого поведения в различных ситуациях формального и неформального общения. </w:t>
      </w:r>
      <w:r w:rsidRPr="000A1637">
        <w:rPr>
          <w:rFonts w:ascii="Times New Roman" w:hAnsi="Times New Roman"/>
          <w:i/>
          <w:sz w:val="24"/>
          <w:szCs w:val="24"/>
        </w:rPr>
        <w:t>Невербальные средства общения.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A1637">
        <w:rPr>
          <w:rFonts w:ascii="Times New Roman" w:hAnsi="Times New Roman"/>
          <w:i/>
          <w:sz w:val="24"/>
          <w:szCs w:val="24"/>
        </w:rPr>
        <w:t>Межкультурная коммуникация.</w:t>
      </w:r>
    </w:p>
    <w:p w:rsidR="00E07945" w:rsidRPr="000A1637" w:rsidRDefault="00E07945" w:rsidP="00E07945">
      <w:pPr>
        <w:pStyle w:val="2"/>
        <w:rPr>
          <w:sz w:val="24"/>
          <w:szCs w:val="24"/>
        </w:rPr>
      </w:pPr>
      <w:bookmarkStart w:id="8" w:name="_Toc287934282"/>
      <w:bookmarkStart w:id="9" w:name="_Toc414553184"/>
      <w:r w:rsidRPr="000A1637">
        <w:rPr>
          <w:sz w:val="24"/>
          <w:szCs w:val="24"/>
        </w:rPr>
        <w:t>Общие сведения о языке. Основные разделы науки о языке</w:t>
      </w:r>
      <w:bookmarkEnd w:id="8"/>
      <w:bookmarkEnd w:id="9"/>
    </w:p>
    <w:p w:rsidR="00E07945" w:rsidRPr="000A1637" w:rsidRDefault="00E07945" w:rsidP="00E07945">
      <w:pPr>
        <w:pStyle w:val="3"/>
        <w:spacing w:before="0" w:beforeAutospacing="0" w:after="0" w:afterAutospacing="0" w:line="360" w:lineRule="auto"/>
        <w:ind w:firstLine="708"/>
        <w:rPr>
          <w:sz w:val="24"/>
          <w:szCs w:val="24"/>
        </w:rPr>
      </w:pPr>
      <w:bookmarkStart w:id="10" w:name="_Toc287934283"/>
      <w:bookmarkStart w:id="11" w:name="_Toc414553185"/>
      <w:r w:rsidRPr="000A1637">
        <w:rPr>
          <w:sz w:val="24"/>
          <w:szCs w:val="24"/>
        </w:rPr>
        <w:t>Общие сведения о языке</w:t>
      </w:r>
      <w:bookmarkEnd w:id="10"/>
      <w:bookmarkEnd w:id="11"/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i/>
          <w:sz w:val="24"/>
          <w:szCs w:val="24"/>
        </w:rPr>
        <w:lastRenderedPageBreak/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Взаимосвязь языка и культуры. Отражение в языке культуры и истории народа</w:t>
      </w:r>
      <w:r w:rsidRPr="000A1637">
        <w:rPr>
          <w:rFonts w:ascii="Times New Roman" w:hAnsi="Times New Roman"/>
          <w:i/>
          <w:sz w:val="24"/>
          <w:szCs w:val="24"/>
        </w:rPr>
        <w:t>. Взаимообогащение языков народов России.</w:t>
      </w:r>
      <w:r w:rsidRPr="000A1637">
        <w:rPr>
          <w:rFonts w:ascii="Times New Roman" w:hAnsi="Times New Roman"/>
          <w:sz w:val="24"/>
          <w:szCs w:val="24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Основные лингвистические словари. Работа со словарной статьей.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i/>
          <w:sz w:val="24"/>
          <w:szCs w:val="24"/>
        </w:rPr>
        <w:t>Выдающиеся отечественные лингвисты.</w:t>
      </w:r>
    </w:p>
    <w:p w:rsidR="00E07945" w:rsidRPr="000A1637" w:rsidRDefault="00E07945" w:rsidP="00E07945">
      <w:pPr>
        <w:pStyle w:val="3"/>
        <w:spacing w:before="0" w:beforeAutospacing="0" w:after="0" w:afterAutospacing="0" w:line="360" w:lineRule="auto"/>
        <w:ind w:firstLine="708"/>
        <w:rPr>
          <w:sz w:val="24"/>
          <w:szCs w:val="24"/>
        </w:rPr>
      </w:pPr>
      <w:bookmarkStart w:id="12" w:name="_Toc287934284"/>
      <w:bookmarkStart w:id="13" w:name="_Toc414553186"/>
      <w:r w:rsidRPr="000A1637">
        <w:rPr>
          <w:sz w:val="24"/>
          <w:szCs w:val="24"/>
        </w:rPr>
        <w:t>Фонетика, орфоэпия и графика</w:t>
      </w:r>
      <w:bookmarkEnd w:id="12"/>
      <w:bookmarkEnd w:id="13"/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0A1637">
        <w:rPr>
          <w:rFonts w:ascii="Times New Roman" w:hAnsi="Times New Roman"/>
          <w:sz w:val="24"/>
          <w:szCs w:val="24"/>
        </w:rPr>
        <w:t>разноместность</w:t>
      </w:r>
      <w:proofErr w:type="spellEnd"/>
      <w:r w:rsidRPr="000A1637">
        <w:rPr>
          <w:rFonts w:ascii="Times New Roman" w:hAnsi="Times New Roman"/>
          <w:sz w:val="24"/>
          <w:szCs w:val="24"/>
        </w:rPr>
        <w:t xml:space="preserve">, подвижность при </w:t>
      </w:r>
      <w:proofErr w:type="spellStart"/>
      <w:r w:rsidRPr="000A1637">
        <w:rPr>
          <w:rFonts w:ascii="Times New Roman" w:hAnsi="Times New Roman"/>
          <w:sz w:val="24"/>
          <w:szCs w:val="24"/>
        </w:rPr>
        <w:t>формо</w:t>
      </w:r>
      <w:proofErr w:type="spellEnd"/>
      <w:r w:rsidRPr="000A1637">
        <w:rPr>
          <w:rFonts w:ascii="Times New Roman" w:hAnsi="Times New Roman"/>
          <w:sz w:val="24"/>
          <w:szCs w:val="24"/>
        </w:rPr>
        <w:t>- и словообразовании. Смыслоразличительная роль ударения.  Фонетический анализ слова.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</w:t>
      </w:r>
      <w:proofErr w:type="spellStart"/>
      <w:r w:rsidRPr="000A1637">
        <w:rPr>
          <w:rFonts w:ascii="Times New Roman" w:hAnsi="Times New Roman"/>
          <w:sz w:val="24"/>
          <w:szCs w:val="24"/>
        </w:rPr>
        <w:t>j</w:t>
      </w:r>
      <w:proofErr w:type="spellEnd"/>
      <w:r w:rsidRPr="000A1637">
        <w:rPr>
          <w:rFonts w:ascii="Times New Roman" w:hAnsi="Times New Roman"/>
          <w:sz w:val="24"/>
          <w:szCs w:val="24"/>
        </w:rPr>
        <w:t>’] на письме.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Интонация, ее функции. Основные элементы интонации.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Связь фонетики с графикой и орфографией.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Применение знаний по фонетике в практике правописания.</w:t>
      </w:r>
    </w:p>
    <w:p w:rsidR="00E07945" w:rsidRPr="000A1637" w:rsidRDefault="00E07945" w:rsidP="00E07945">
      <w:pPr>
        <w:pStyle w:val="3"/>
        <w:spacing w:before="0" w:beforeAutospacing="0" w:after="0" w:afterAutospacing="0" w:line="360" w:lineRule="auto"/>
        <w:ind w:firstLine="708"/>
        <w:rPr>
          <w:sz w:val="24"/>
          <w:szCs w:val="24"/>
        </w:rPr>
      </w:pPr>
      <w:bookmarkStart w:id="14" w:name="_Toc287934285"/>
      <w:bookmarkStart w:id="15" w:name="_Toc414553187"/>
      <w:proofErr w:type="spellStart"/>
      <w:r w:rsidRPr="000A1637">
        <w:rPr>
          <w:sz w:val="24"/>
          <w:szCs w:val="24"/>
        </w:rPr>
        <w:t>Морфемика</w:t>
      </w:r>
      <w:proofErr w:type="spellEnd"/>
      <w:r w:rsidRPr="000A1637">
        <w:rPr>
          <w:sz w:val="24"/>
          <w:szCs w:val="24"/>
        </w:rPr>
        <w:t xml:space="preserve"> и словообразование</w:t>
      </w:r>
      <w:bookmarkEnd w:id="14"/>
      <w:bookmarkEnd w:id="15"/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 xml:space="preserve"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</w:t>
      </w:r>
      <w:r w:rsidRPr="000A1637">
        <w:rPr>
          <w:rFonts w:ascii="Times New Roman" w:hAnsi="Times New Roman"/>
          <w:sz w:val="24"/>
          <w:szCs w:val="24"/>
        </w:rPr>
        <w:lastRenderedPageBreak/>
        <w:t>Словообразующие и формообразующие морфемы. Чередование звуков в морфемах. Морфемный анализ слова.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i/>
          <w:sz w:val="24"/>
          <w:szCs w:val="24"/>
        </w:rPr>
        <w:t>Словообразовательная цепочка. Словообразовательное гнездо.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 xml:space="preserve">Применение знаний по </w:t>
      </w:r>
      <w:proofErr w:type="spellStart"/>
      <w:r w:rsidRPr="000A1637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0A1637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правописания.</w:t>
      </w:r>
    </w:p>
    <w:p w:rsidR="00E07945" w:rsidRPr="000A1637" w:rsidRDefault="00E07945" w:rsidP="00E07945">
      <w:pPr>
        <w:pStyle w:val="3"/>
        <w:spacing w:before="0" w:beforeAutospacing="0" w:after="0" w:afterAutospacing="0" w:line="360" w:lineRule="auto"/>
        <w:ind w:firstLine="708"/>
        <w:rPr>
          <w:sz w:val="24"/>
          <w:szCs w:val="24"/>
        </w:rPr>
      </w:pPr>
      <w:bookmarkStart w:id="16" w:name="_Toc287934286"/>
      <w:bookmarkStart w:id="17" w:name="_Toc414553188"/>
      <w:r w:rsidRPr="000A1637">
        <w:rPr>
          <w:sz w:val="24"/>
          <w:szCs w:val="24"/>
        </w:rPr>
        <w:t>Лексикология и фразеология</w:t>
      </w:r>
      <w:bookmarkEnd w:id="16"/>
      <w:bookmarkEnd w:id="17"/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A1637">
        <w:rPr>
          <w:rFonts w:ascii="Times New Roman" w:hAnsi="Times New Roman"/>
          <w:i/>
          <w:sz w:val="24"/>
          <w:szCs w:val="24"/>
        </w:rPr>
        <w:t xml:space="preserve">Понятие об этимологии. 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E07945" w:rsidRPr="000A1637" w:rsidRDefault="00E07945" w:rsidP="00E07945">
      <w:pPr>
        <w:pStyle w:val="3"/>
        <w:spacing w:before="0" w:beforeAutospacing="0" w:after="0" w:afterAutospacing="0" w:line="360" w:lineRule="auto"/>
        <w:ind w:firstLine="708"/>
        <w:rPr>
          <w:sz w:val="24"/>
          <w:szCs w:val="24"/>
        </w:rPr>
      </w:pPr>
      <w:bookmarkStart w:id="18" w:name="_Toc287934287"/>
      <w:bookmarkStart w:id="19" w:name="_Toc414553189"/>
      <w:r w:rsidRPr="000A1637">
        <w:rPr>
          <w:sz w:val="24"/>
          <w:szCs w:val="24"/>
        </w:rPr>
        <w:t>Морфология</w:t>
      </w:r>
      <w:bookmarkEnd w:id="18"/>
      <w:bookmarkEnd w:id="19"/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0A1637">
        <w:rPr>
          <w:rFonts w:ascii="Times New Roman" w:hAnsi="Times New Roman"/>
          <w:sz w:val="24"/>
          <w:szCs w:val="24"/>
        </w:rPr>
        <w:t>Общекатегориальное</w:t>
      </w:r>
      <w:proofErr w:type="spellEnd"/>
      <w:r w:rsidRPr="000A1637">
        <w:rPr>
          <w:rFonts w:ascii="Times New Roman" w:hAnsi="Times New Roman"/>
          <w:sz w:val="24"/>
          <w:szCs w:val="24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0A1637">
        <w:rPr>
          <w:rFonts w:ascii="Times New Roman" w:hAnsi="Times New Roman"/>
          <w:i/>
          <w:sz w:val="24"/>
          <w:szCs w:val="24"/>
        </w:rPr>
        <w:t xml:space="preserve">Различные точки зрения на место причастия и деепричастия в системе частей речи. </w:t>
      </w:r>
      <w:r w:rsidRPr="000A1637">
        <w:rPr>
          <w:rFonts w:ascii="Times New Roman" w:hAnsi="Times New Roman"/>
          <w:sz w:val="24"/>
          <w:szCs w:val="24"/>
        </w:rPr>
        <w:t>Служебные части речи. Междометия и звукоподражательные слова.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Морфологический анализ слова.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Омонимия слов разных частей речи.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7B701F" w:rsidRDefault="00E07945" w:rsidP="007B701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Применение знаний по морфологии в практике правописания.</w:t>
      </w:r>
      <w:bookmarkStart w:id="20" w:name="_Toc287934288"/>
      <w:bookmarkStart w:id="21" w:name="_Toc414553190"/>
    </w:p>
    <w:p w:rsidR="00E07945" w:rsidRPr="007B701F" w:rsidRDefault="00E07945" w:rsidP="007B701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701F">
        <w:rPr>
          <w:b/>
          <w:sz w:val="24"/>
          <w:szCs w:val="24"/>
        </w:rPr>
        <w:lastRenderedPageBreak/>
        <w:t>Синтаксис</w:t>
      </w:r>
      <w:bookmarkEnd w:id="20"/>
      <w:bookmarkEnd w:id="21"/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 xml:space="preserve"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</w:t>
      </w:r>
      <w:proofErr w:type="spellStart"/>
      <w:r w:rsidRPr="000A1637">
        <w:rPr>
          <w:rFonts w:ascii="Times New Roman" w:hAnsi="Times New Roman"/>
          <w:sz w:val="24"/>
          <w:szCs w:val="24"/>
        </w:rPr>
        <w:t>неосложненной</w:t>
      </w:r>
      <w:proofErr w:type="spellEnd"/>
      <w:r w:rsidRPr="000A1637">
        <w:rPr>
          <w:rFonts w:ascii="Times New Roman" w:hAnsi="Times New Roman"/>
          <w:sz w:val="24"/>
          <w:szCs w:val="24"/>
        </w:rPr>
        <w:t xml:space="preserve">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Способы передачи чужой речи.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Синтаксический анализ простого и сложного предложения.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Понятие текста, основные признаки текста (</w:t>
      </w:r>
      <w:proofErr w:type="spellStart"/>
      <w:r w:rsidRPr="000A1637">
        <w:rPr>
          <w:rFonts w:ascii="Times New Roman" w:hAnsi="Times New Roman"/>
          <w:sz w:val="24"/>
          <w:szCs w:val="24"/>
        </w:rPr>
        <w:t>членимость</w:t>
      </w:r>
      <w:proofErr w:type="spellEnd"/>
      <w:r w:rsidRPr="000A1637">
        <w:rPr>
          <w:rFonts w:ascii="Times New Roman" w:hAnsi="Times New Roman"/>
          <w:sz w:val="24"/>
          <w:szCs w:val="24"/>
        </w:rPr>
        <w:t xml:space="preserve">, смысловая цельность, связность, завершенность). </w:t>
      </w:r>
      <w:proofErr w:type="spellStart"/>
      <w:r w:rsidRPr="000A1637">
        <w:rPr>
          <w:rFonts w:ascii="Times New Roman" w:hAnsi="Times New Roman"/>
          <w:sz w:val="24"/>
          <w:szCs w:val="24"/>
        </w:rPr>
        <w:t>Внутритекстовые</w:t>
      </w:r>
      <w:proofErr w:type="spellEnd"/>
      <w:r w:rsidRPr="000A1637">
        <w:rPr>
          <w:rFonts w:ascii="Times New Roman" w:hAnsi="Times New Roman"/>
          <w:sz w:val="24"/>
          <w:szCs w:val="24"/>
        </w:rPr>
        <w:t xml:space="preserve"> средства связи.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0A1637">
        <w:rPr>
          <w:rFonts w:ascii="Times New Roman" w:hAnsi="Times New Roman"/>
          <w:sz w:val="24"/>
          <w:szCs w:val="24"/>
        </w:rPr>
        <w:t>который</w:t>
      </w:r>
      <w:proofErr w:type="gramEnd"/>
      <w:r w:rsidRPr="000A1637">
        <w:rPr>
          <w:rFonts w:ascii="Times New Roman" w:hAnsi="Times New Roman"/>
          <w:sz w:val="24"/>
          <w:szCs w:val="24"/>
        </w:rPr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Применение знаний по синтаксису в практике правописания.</w:t>
      </w:r>
    </w:p>
    <w:p w:rsidR="00E07945" w:rsidRPr="000A1637" w:rsidRDefault="00E07945" w:rsidP="00E07945">
      <w:pPr>
        <w:pStyle w:val="3"/>
        <w:spacing w:before="0" w:beforeAutospacing="0" w:after="0" w:afterAutospacing="0" w:line="360" w:lineRule="auto"/>
        <w:ind w:firstLine="708"/>
        <w:rPr>
          <w:sz w:val="24"/>
          <w:szCs w:val="24"/>
        </w:rPr>
      </w:pPr>
      <w:bookmarkStart w:id="22" w:name="_Toc287934289"/>
      <w:bookmarkStart w:id="23" w:name="_Toc414553191"/>
      <w:r w:rsidRPr="000A1637">
        <w:rPr>
          <w:sz w:val="24"/>
          <w:szCs w:val="24"/>
        </w:rPr>
        <w:t>Правописание: орфография и пунктуация</w:t>
      </w:r>
      <w:bookmarkEnd w:id="22"/>
      <w:bookmarkEnd w:id="23"/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1637">
        <w:rPr>
          <w:rFonts w:ascii="Times New Roman" w:hAnsi="Times New Roman"/>
          <w:sz w:val="24"/>
          <w:szCs w:val="24"/>
        </w:rPr>
        <w:lastRenderedPageBreak/>
        <w:t>Орфографический анализ слова и пунктуационный анализ предложения.</w:t>
      </w:r>
    </w:p>
    <w:p w:rsidR="00E07945" w:rsidRPr="000A1637" w:rsidRDefault="00E07945" w:rsidP="00E079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72E8" w:rsidRPr="006866DA" w:rsidRDefault="004172E8" w:rsidP="004172E8">
      <w:pPr>
        <w:pStyle w:val="31"/>
        <w:shd w:val="clear" w:color="auto" w:fill="auto"/>
        <w:spacing w:line="240" w:lineRule="auto"/>
        <w:rPr>
          <w:rFonts w:ascii="Times New Roman" w:hAnsi="Times New Roman"/>
        </w:rPr>
      </w:pPr>
    </w:p>
    <w:p w:rsidR="004172E8" w:rsidRPr="006866DA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</w:rPr>
      </w:pPr>
    </w:p>
    <w:p w:rsidR="004172E8" w:rsidRDefault="004172E8" w:rsidP="004172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7C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курса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5 класс</w:t>
      </w:r>
    </w:p>
    <w:p w:rsidR="004172E8" w:rsidRPr="006866DA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</w:rPr>
      </w:pPr>
    </w:p>
    <w:p w:rsidR="004172E8" w:rsidRPr="00E0533E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</w:rPr>
      </w:pPr>
    </w:p>
    <w:tbl>
      <w:tblPr>
        <w:tblStyle w:val="ac"/>
        <w:tblW w:w="0" w:type="auto"/>
        <w:tblLook w:val="04A0"/>
      </w:tblPr>
      <w:tblGrid>
        <w:gridCol w:w="903"/>
        <w:gridCol w:w="4675"/>
        <w:gridCol w:w="1708"/>
        <w:gridCol w:w="2285"/>
      </w:tblGrid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53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Язык и общение</w:t>
            </w:r>
          </w:p>
        </w:tc>
        <w:tc>
          <w:tcPr>
            <w:tcW w:w="1753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Вспоминаем</w:t>
            </w:r>
            <w:r w:rsidRPr="00E05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</w:t>
            </w:r>
            <w:r w:rsidRPr="00E05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изучаем</w:t>
            </w:r>
          </w:p>
        </w:tc>
        <w:tc>
          <w:tcPr>
            <w:tcW w:w="1753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Синтаксис, пунктуация. Культура речи</w:t>
            </w:r>
          </w:p>
        </w:tc>
        <w:tc>
          <w:tcPr>
            <w:tcW w:w="1753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4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gramStart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рфоэпия.Графика.Орфография</w:t>
            </w:r>
            <w:proofErr w:type="spellEnd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. Культура речи</w:t>
            </w:r>
          </w:p>
        </w:tc>
        <w:tc>
          <w:tcPr>
            <w:tcW w:w="1753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Лексика. Культура речи</w:t>
            </w:r>
          </w:p>
        </w:tc>
        <w:tc>
          <w:tcPr>
            <w:tcW w:w="1753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05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Орфография. Культура речи</w:t>
            </w:r>
          </w:p>
        </w:tc>
        <w:tc>
          <w:tcPr>
            <w:tcW w:w="1753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</w:t>
            </w:r>
            <w:proofErr w:type="gramStart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753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4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53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753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172E8" w:rsidRPr="00E0533E" w:rsidRDefault="00F73BED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</w:t>
            </w:r>
            <w:r w:rsidR="004172E8" w:rsidRPr="00E0533E">
              <w:rPr>
                <w:rFonts w:ascii="Times New Roman" w:hAnsi="Times New Roman" w:cs="Times New Roman"/>
                <w:sz w:val="24"/>
                <w:szCs w:val="24"/>
              </w:rPr>
              <w:t>175 часов)</w:t>
            </w:r>
          </w:p>
        </w:tc>
        <w:tc>
          <w:tcPr>
            <w:tcW w:w="1753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64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4172E8" w:rsidRPr="00E0533E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172E8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172E8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172E8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172E8" w:rsidRDefault="004172E8" w:rsidP="004172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7C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курса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6 класс</w:t>
      </w:r>
    </w:p>
    <w:p w:rsidR="004172E8" w:rsidRPr="006866DA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</w:rPr>
      </w:pPr>
    </w:p>
    <w:p w:rsidR="004172E8" w:rsidRPr="006866DA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</w:rPr>
      </w:pPr>
    </w:p>
    <w:tbl>
      <w:tblPr>
        <w:tblStyle w:val="ac"/>
        <w:tblW w:w="0" w:type="auto"/>
        <w:tblLook w:val="04A0"/>
      </w:tblPr>
      <w:tblGrid>
        <w:gridCol w:w="917"/>
        <w:gridCol w:w="4856"/>
        <w:gridCol w:w="1545"/>
        <w:gridCol w:w="2253"/>
      </w:tblGrid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Язык.  Речь</w:t>
            </w:r>
            <w:r w:rsidRPr="00E05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Общение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Лексика. Культура речи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Фразеология. Культура речи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ловообразование</w:t>
            </w:r>
            <w:proofErr w:type="spellEnd"/>
            <w:r w:rsidRPr="00E05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Орфография. Культура речи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proofErr w:type="gramStart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рфография.Культура</w:t>
            </w:r>
            <w:proofErr w:type="spellEnd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речи : 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в 5 – 6 классах. Культура речи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172E8" w:rsidRPr="00E0533E" w:rsidRDefault="00FE47A9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</w:t>
            </w:r>
            <w:r w:rsidR="004172E8" w:rsidRPr="00E0533E">
              <w:rPr>
                <w:rFonts w:ascii="Times New Roman" w:hAnsi="Times New Roman" w:cs="Times New Roman"/>
                <w:sz w:val="24"/>
                <w:szCs w:val="24"/>
              </w:rPr>
              <w:t>210 часов)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4172E8" w:rsidRPr="00E0533E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172E8" w:rsidRDefault="004172E8" w:rsidP="007B701F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172E8" w:rsidRPr="005F2E81" w:rsidRDefault="004172E8" w:rsidP="004172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C07C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курса</w:t>
      </w:r>
      <w:r w:rsidR="005F2E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7 класс </w:t>
      </w:r>
    </w:p>
    <w:p w:rsidR="004172E8" w:rsidRPr="006866DA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</w:rPr>
      </w:pPr>
    </w:p>
    <w:p w:rsidR="004172E8" w:rsidRPr="006866DA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</w:rPr>
      </w:pPr>
    </w:p>
    <w:tbl>
      <w:tblPr>
        <w:tblStyle w:val="ac"/>
        <w:tblW w:w="0" w:type="auto"/>
        <w:tblLook w:val="04A0"/>
      </w:tblPr>
      <w:tblGrid>
        <w:gridCol w:w="935"/>
        <w:gridCol w:w="4781"/>
        <w:gridCol w:w="1551"/>
        <w:gridCol w:w="2304"/>
      </w:tblGrid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в 5 – 6  классах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5" w:type="dxa"/>
          </w:tcPr>
          <w:p w:rsidR="004172E8" w:rsidRPr="005F2E81" w:rsidRDefault="005F2E81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Причастие</w:t>
            </w:r>
          </w:p>
        </w:tc>
        <w:tc>
          <w:tcPr>
            <w:tcW w:w="1559" w:type="dxa"/>
          </w:tcPr>
          <w:p w:rsidR="004172E8" w:rsidRPr="005F2E81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F2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 Деепричастие</w:t>
            </w:r>
          </w:p>
        </w:tc>
        <w:tc>
          <w:tcPr>
            <w:tcW w:w="1559" w:type="dxa"/>
          </w:tcPr>
          <w:p w:rsidR="004172E8" w:rsidRPr="005F2E81" w:rsidRDefault="005F2E81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Наречие</w:t>
            </w:r>
          </w:p>
        </w:tc>
        <w:tc>
          <w:tcPr>
            <w:tcW w:w="1559" w:type="dxa"/>
          </w:tcPr>
          <w:p w:rsidR="004172E8" w:rsidRPr="005F2E81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Категория состояния</w:t>
            </w:r>
          </w:p>
        </w:tc>
        <w:tc>
          <w:tcPr>
            <w:tcW w:w="1559" w:type="dxa"/>
          </w:tcPr>
          <w:p w:rsidR="004172E8" w:rsidRPr="005F2E81" w:rsidRDefault="005F2E81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75" w:type="dxa"/>
          </w:tcPr>
          <w:p w:rsidR="004172E8" w:rsidRPr="005F2E81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части речи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1559" w:type="dxa"/>
          </w:tcPr>
          <w:p w:rsidR="004172E8" w:rsidRPr="005F2E81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</w:tcPr>
          <w:p w:rsidR="004172E8" w:rsidRPr="005F2E81" w:rsidRDefault="005F2E81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Союз </w:t>
            </w:r>
          </w:p>
        </w:tc>
        <w:tc>
          <w:tcPr>
            <w:tcW w:w="1559" w:type="dxa"/>
          </w:tcPr>
          <w:p w:rsidR="004172E8" w:rsidRPr="005F2E81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5F2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</w:p>
        </w:tc>
        <w:tc>
          <w:tcPr>
            <w:tcW w:w="1559" w:type="dxa"/>
          </w:tcPr>
          <w:p w:rsidR="004172E8" w:rsidRPr="005F2E81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в 5 – 7 классах. Культура речи</w:t>
            </w:r>
          </w:p>
        </w:tc>
        <w:tc>
          <w:tcPr>
            <w:tcW w:w="1559" w:type="dxa"/>
          </w:tcPr>
          <w:p w:rsidR="004172E8" w:rsidRPr="005F2E81" w:rsidRDefault="00AE5011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75" w:type="dxa"/>
          </w:tcPr>
          <w:p w:rsidR="004172E8" w:rsidRPr="005F2E81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172E8" w:rsidRPr="00E0533E" w:rsidRDefault="00C86E4A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</w:t>
            </w:r>
            <w:r w:rsidR="004172E8" w:rsidRPr="00E0533E">
              <w:rPr>
                <w:rFonts w:ascii="Times New Roman" w:hAnsi="Times New Roman" w:cs="Times New Roman"/>
                <w:sz w:val="24"/>
                <w:szCs w:val="24"/>
              </w:rPr>
              <w:t>140часов)</w:t>
            </w:r>
          </w:p>
        </w:tc>
        <w:tc>
          <w:tcPr>
            <w:tcW w:w="1559" w:type="dxa"/>
          </w:tcPr>
          <w:p w:rsidR="004172E8" w:rsidRPr="00AE5011" w:rsidRDefault="00AE5011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2375" w:type="dxa"/>
          </w:tcPr>
          <w:p w:rsidR="004172E8" w:rsidRPr="005F2E81" w:rsidRDefault="005F2E81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E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4172E8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172E8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172E8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172E8" w:rsidRDefault="004172E8" w:rsidP="004172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7C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курса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8 класс  </w:t>
      </w:r>
    </w:p>
    <w:p w:rsidR="004172E8" w:rsidRPr="006866DA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</w:rPr>
      </w:pPr>
    </w:p>
    <w:p w:rsidR="004172E8" w:rsidRPr="006866DA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</w:rPr>
      </w:pPr>
    </w:p>
    <w:tbl>
      <w:tblPr>
        <w:tblStyle w:val="ac"/>
        <w:tblW w:w="0" w:type="auto"/>
        <w:tblLook w:val="04A0"/>
      </w:tblPr>
      <w:tblGrid>
        <w:gridCol w:w="935"/>
        <w:gridCol w:w="4783"/>
        <w:gridCol w:w="1551"/>
        <w:gridCol w:w="2302"/>
      </w:tblGrid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Русский язык  в современном мире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в 5 – 7  классах</w:t>
            </w:r>
          </w:p>
        </w:tc>
        <w:tc>
          <w:tcPr>
            <w:tcW w:w="1559" w:type="dxa"/>
          </w:tcPr>
          <w:p w:rsidR="004172E8" w:rsidRPr="00AE5011" w:rsidRDefault="00ED7CE9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75" w:type="dxa"/>
          </w:tcPr>
          <w:p w:rsidR="004172E8" w:rsidRPr="00ED7CE9" w:rsidRDefault="00ED7CE9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Синтаксис, пунктуация. Культура речи</w:t>
            </w:r>
          </w:p>
        </w:tc>
        <w:tc>
          <w:tcPr>
            <w:tcW w:w="1559" w:type="dxa"/>
          </w:tcPr>
          <w:p w:rsidR="004172E8" w:rsidRPr="00ED7CE9" w:rsidRDefault="00ED7CE9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75" w:type="dxa"/>
          </w:tcPr>
          <w:p w:rsidR="004172E8" w:rsidRPr="00ED7CE9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предложение</w:t>
            </w:r>
          </w:p>
        </w:tc>
        <w:tc>
          <w:tcPr>
            <w:tcW w:w="1559" w:type="dxa"/>
          </w:tcPr>
          <w:p w:rsidR="004172E8" w:rsidRPr="00ED7CE9" w:rsidRDefault="00ED7CE9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75" w:type="dxa"/>
          </w:tcPr>
          <w:p w:rsidR="004172E8" w:rsidRPr="00ED7CE9" w:rsidRDefault="00ED7CE9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Двусоставные предложения: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2E8" w:rsidRPr="00AE5011" w:rsidRDefault="00AE5011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4172E8" w:rsidRPr="00AE5011" w:rsidRDefault="00AE5011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72E8" w:rsidRPr="00ED7CE9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559" w:type="dxa"/>
          </w:tcPr>
          <w:p w:rsidR="004172E8" w:rsidRPr="00AE5011" w:rsidRDefault="00AE5011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83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559" w:type="dxa"/>
          </w:tcPr>
          <w:p w:rsidR="004172E8" w:rsidRPr="00ED7CE9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ED7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1559" w:type="dxa"/>
          </w:tcPr>
          <w:p w:rsidR="004172E8" w:rsidRPr="0078345F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75" w:type="dxa"/>
          </w:tcPr>
          <w:p w:rsidR="004172E8" w:rsidRPr="00AE5011" w:rsidRDefault="00AE5011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</w:t>
            </w:r>
          </w:p>
        </w:tc>
        <w:tc>
          <w:tcPr>
            <w:tcW w:w="1559" w:type="dxa"/>
          </w:tcPr>
          <w:p w:rsidR="004172E8" w:rsidRPr="00ED7CE9" w:rsidRDefault="0078345F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Вводные и вставные конструкции</w:t>
            </w:r>
          </w:p>
        </w:tc>
        <w:tc>
          <w:tcPr>
            <w:tcW w:w="1559" w:type="dxa"/>
          </w:tcPr>
          <w:p w:rsidR="004172E8" w:rsidRPr="00ED7CE9" w:rsidRDefault="0078345F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Чужая речь</w:t>
            </w:r>
          </w:p>
        </w:tc>
        <w:tc>
          <w:tcPr>
            <w:tcW w:w="1559" w:type="dxa"/>
          </w:tcPr>
          <w:p w:rsidR="004172E8" w:rsidRPr="00ED7CE9" w:rsidRDefault="0078345F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</w:t>
            </w:r>
          </w:p>
        </w:tc>
        <w:tc>
          <w:tcPr>
            <w:tcW w:w="1559" w:type="dxa"/>
          </w:tcPr>
          <w:p w:rsidR="004172E8" w:rsidRPr="0078345F" w:rsidRDefault="0078345F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2E8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172E8" w:rsidRPr="00E0533E" w:rsidRDefault="00C86E4A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</w:t>
            </w:r>
            <w:r w:rsidR="00D81A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4172E8"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559" w:type="dxa"/>
          </w:tcPr>
          <w:p w:rsidR="004172E8" w:rsidRPr="00ED7CE9" w:rsidRDefault="0078345F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375" w:type="dxa"/>
          </w:tcPr>
          <w:p w:rsidR="004172E8" w:rsidRPr="00ED7CE9" w:rsidRDefault="0078345F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</w:tbl>
    <w:p w:rsidR="004172E8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172E8" w:rsidRDefault="004172E8" w:rsidP="004172E8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2E8" w:rsidRDefault="004172E8" w:rsidP="004172E8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533E" w:rsidRDefault="00E0533E" w:rsidP="004172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B701F" w:rsidRDefault="007B701F" w:rsidP="004172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72E8" w:rsidRDefault="004172E8" w:rsidP="004172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07C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Структура курса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9 класс  </w:t>
      </w:r>
    </w:p>
    <w:p w:rsidR="004172E8" w:rsidRPr="006866DA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</w:rPr>
      </w:pPr>
    </w:p>
    <w:p w:rsidR="004172E8" w:rsidRPr="006866DA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/>
        </w:rPr>
      </w:pPr>
    </w:p>
    <w:tbl>
      <w:tblPr>
        <w:tblStyle w:val="ac"/>
        <w:tblW w:w="0" w:type="auto"/>
        <w:tblLook w:val="04A0"/>
      </w:tblPr>
      <w:tblGrid>
        <w:gridCol w:w="932"/>
        <w:gridCol w:w="4795"/>
        <w:gridCol w:w="1550"/>
        <w:gridCol w:w="2294"/>
      </w:tblGrid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значение русского языка   </w:t>
            </w:r>
          </w:p>
        </w:tc>
        <w:tc>
          <w:tcPr>
            <w:tcW w:w="15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в 5 – 8  классах</w:t>
            </w:r>
          </w:p>
        </w:tc>
        <w:tc>
          <w:tcPr>
            <w:tcW w:w="1559" w:type="dxa"/>
          </w:tcPr>
          <w:p w:rsidR="004172E8" w:rsidRPr="00C86E4A" w:rsidRDefault="00DB6E0E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4172E8" w:rsidRPr="00F41A0D" w:rsidRDefault="00C86E4A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172E8" w:rsidRPr="00E0533E" w:rsidRDefault="004172E8" w:rsidP="00F41A0D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A0D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559" w:type="dxa"/>
          </w:tcPr>
          <w:p w:rsidR="004172E8" w:rsidRPr="00C86E4A" w:rsidRDefault="00C86E4A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4172E8" w:rsidRPr="0078345F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172E8" w:rsidRPr="00E0533E" w:rsidRDefault="00F41A0D" w:rsidP="00F41A0D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Союзные сложные предложения</w:t>
            </w:r>
            <w:r w:rsidR="004172E8" w:rsidRPr="00F41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2E8"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речи</w:t>
            </w:r>
          </w:p>
        </w:tc>
        <w:tc>
          <w:tcPr>
            <w:tcW w:w="1559" w:type="dxa"/>
          </w:tcPr>
          <w:p w:rsidR="004172E8" w:rsidRPr="00C86E4A" w:rsidRDefault="00C86E4A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4172E8" w:rsidRPr="00E0533E" w:rsidRDefault="00DB6E0E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Сложносочинённые  предложения</w:t>
            </w:r>
          </w:p>
        </w:tc>
        <w:tc>
          <w:tcPr>
            <w:tcW w:w="1559" w:type="dxa"/>
          </w:tcPr>
          <w:p w:rsidR="004172E8" w:rsidRPr="00C86E4A" w:rsidRDefault="00C86E4A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Сложноподчинённые  предложения</w:t>
            </w:r>
          </w:p>
        </w:tc>
        <w:tc>
          <w:tcPr>
            <w:tcW w:w="1559" w:type="dxa"/>
          </w:tcPr>
          <w:p w:rsidR="004172E8" w:rsidRPr="008E5AB7" w:rsidRDefault="008E5AB7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75" w:type="dxa"/>
          </w:tcPr>
          <w:p w:rsidR="004172E8" w:rsidRPr="008E5AB7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группы ССП</w:t>
            </w:r>
          </w:p>
        </w:tc>
        <w:tc>
          <w:tcPr>
            <w:tcW w:w="1559" w:type="dxa"/>
          </w:tcPr>
          <w:p w:rsidR="004172E8" w:rsidRPr="00C86E4A" w:rsidRDefault="00DB6E0E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375" w:type="dxa"/>
          </w:tcPr>
          <w:p w:rsidR="004172E8" w:rsidRPr="00E0533E" w:rsidRDefault="00DB6E0E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559" w:type="dxa"/>
          </w:tcPr>
          <w:p w:rsidR="004172E8" w:rsidRPr="00C86E4A" w:rsidRDefault="00C86E4A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1559" w:type="dxa"/>
          </w:tcPr>
          <w:p w:rsidR="004172E8" w:rsidRPr="00C86E4A" w:rsidRDefault="00C86E4A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4172E8" w:rsidRPr="00E0533E" w:rsidRDefault="00DB6E0E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AB7" w:rsidRPr="00E0533E" w:rsidTr="00E0533E">
        <w:tc>
          <w:tcPr>
            <w:tcW w:w="959" w:type="dxa"/>
          </w:tcPr>
          <w:p w:rsidR="008E5AB7" w:rsidRPr="008E5AB7" w:rsidRDefault="008E5AB7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61" w:type="dxa"/>
          </w:tcPr>
          <w:p w:rsidR="008E5AB7" w:rsidRPr="00E0533E" w:rsidRDefault="008E5AB7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559" w:type="dxa"/>
          </w:tcPr>
          <w:p w:rsidR="008E5AB7" w:rsidRPr="008E5AB7" w:rsidRDefault="00DB6E0E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8E5AB7" w:rsidRPr="00E0533E" w:rsidRDefault="008E5AB7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в 5 - 9 классах</w:t>
            </w:r>
          </w:p>
        </w:tc>
        <w:tc>
          <w:tcPr>
            <w:tcW w:w="1559" w:type="dxa"/>
          </w:tcPr>
          <w:p w:rsidR="004172E8" w:rsidRPr="00E0533E" w:rsidRDefault="00DB6E0E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2E8" w:rsidRPr="00E0533E" w:rsidTr="00E0533E">
        <w:tc>
          <w:tcPr>
            <w:tcW w:w="959" w:type="dxa"/>
          </w:tcPr>
          <w:p w:rsidR="004172E8" w:rsidRPr="00E0533E" w:rsidRDefault="004172E8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172E8" w:rsidRPr="00E0533E" w:rsidRDefault="00C86E4A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</w:t>
            </w:r>
            <w:r w:rsidR="00DB6E0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4172E8" w:rsidRPr="00E0533E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559" w:type="dxa"/>
          </w:tcPr>
          <w:p w:rsidR="004172E8" w:rsidRPr="00E0533E" w:rsidRDefault="00DB6E0E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75" w:type="dxa"/>
          </w:tcPr>
          <w:p w:rsidR="004172E8" w:rsidRPr="00E0533E" w:rsidRDefault="00DB6E0E" w:rsidP="00E0533E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172E8" w:rsidRPr="00E0533E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172E8" w:rsidRPr="00E0533E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172E8" w:rsidRPr="007A7BCF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14FC2" w:rsidRPr="007A7BCF" w:rsidRDefault="00914FC2" w:rsidP="00914FC2">
      <w:pPr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7A7BC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Учебно-методический комплекс:</w:t>
      </w:r>
    </w:p>
    <w:p w:rsidR="00914FC2" w:rsidRPr="007A7BCF" w:rsidRDefault="00914FC2" w:rsidP="00914FC2">
      <w:pPr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1.Ладыженская Т.А., Баранов М.Т., </w:t>
      </w: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Тростенцова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Л.А. и др. Русский язык. 5 класс: Учебник для общеобразовательных учреждений. М.: Просвещение, 2015</w:t>
      </w:r>
    </w:p>
    <w:p w:rsidR="00914FC2" w:rsidRPr="007A7BCF" w:rsidRDefault="00914FC2" w:rsidP="00914FC2">
      <w:pPr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</w:t>
      </w: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Ладыженская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Т.А., Баранов М.Т., </w:t>
      </w: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Тростенцова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Л.А. и др. Русский язык. 6 класс: Учебник для общеобразовательных у</w:t>
      </w:r>
      <w:r w:rsidR="00AA74E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чреждений. М.: Просвещение, </w:t>
      </w:r>
    </w:p>
    <w:p w:rsidR="00914FC2" w:rsidRPr="007A7BCF" w:rsidRDefault="00914FC2" w:rsidP="00914FC2">
      <w:pPr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 </w:t>
      </w: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Ладыженская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Т.А., Баранов М.Т., </w:t>
      </w: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Тростенцова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Л.А. и др. Русский язык. 7 класс: Учебник для общеобразовательных </w:t>
      </w:r>
      <w:r w:rsidR="00AA74E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учреждений. М.: Просвещение </w:t>
      </w:r>
    </w:p>
    <w:p w:rsidR="00914FC2" w:rsidRPr="007A7BCF" w:rsidRDefault="00914FC2" w:rsidP="00914FC2">
      <w:pPr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4. </w:t>
      </w: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Ладыженская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Т.А., Баранов М.Т., </w:t>
      </w: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Тростенцова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Л.А. и др. Русский язык. 8 класс: Учебник для общеобразовательных </w:t>
      </w:r>
      <w:r w:rsidR="00AA74E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учреждений. М.: Просвещение </w:t>
      </w:r>
    </w:p>
    <w:p w:rsidR="00914FC2" w:rsidRPr="007A7BCF" w:rsidRDefault="00914FC2" w:rsidP="00914FC2">
      <w:pPr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 </w:t>
      </w: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Ладыженская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Т.А., Баранов М.Т., </w:t>
      </w: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Тростенцова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Л.А. и др. Русский язык. 9 класс: Учебник для общеобразовательных </w:t>
      </w:r>
      <w:r w:rsidR="00AA74E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учреждений. М.: Просвещение </w:t>
      </w:r>
    </w:p>
    <w:p w:rsidR="008F2DA6" w:rsidRPr="008F2DA6" w:rsidRDefault="00914FC2" w:rsidP="008F2DA6">
      <w:pPr>
        <w:ind w:left="-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</w:pPr>
      <w:r w:rsidRPr="007A7BC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Контрольно-измерительные материалы</w:t>
      </w:r>
    </w:p>
    <w:p w:rsidR="00914FC2" w:rsidRPr="007A7BCF" w:rsidRDefault="00914FC2" w:rsidP="00914FC2">
      <w:pPr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1.Контрольно-измерительные материалы. Русский язык: 5 класс</w:t>
      </w:r>
      <w:proofErr w:type="gram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/ </w:t>
      </w:r>
      <w:r w:rsidR="008E5AB7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proofErr w:type="gramEnd"/>
      <w:r w:rsidR="008E5AB7">
        <w:rPr>
          <w:rFonts w:ascii="Times New Roman" w:eastAsia="Times New Roman" w:hAnsi="Times New Roman"/>
          <w:color w:val="000000" w:themeColor="text1"/>
          <w:sz w:val="28"/>
          <w:szCs w:val="28"/>
        </w:rPr>
        <w:t>ост. Н.В.Егорова. М.: ВАКО 2015</w:t>
      </w:r>
    </w:p>
    <w:p w:rsidR="00914FC2" w:rsidRPr="007A7BCF" w:rsidRDefault="00914FC2" w:rsidP="00914FC2">
      <w:pPr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2.Контрольно-измерительные материалы. Русский язык: 6 класс</w:t>
      </w:r>
      <w:proofErr w:type="gram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/ С</w:t>
      </w:r>
      <w:proofErr w:type="gram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ост. Н.В.Егорова. М.: ВАКО </w:t>
      </w:r>
    </w:p>
    <w:p w:rsidR="00914FC2" w:rsidRPr="007A7BCF" w:rsidRDefault="00914FC2" w:rsidP="00914FC2">
      <w:pPr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3.Контрольно-измерительные материалы. Русский язык: 7 класс</w:t>
      </w:r>
      <w:proofErr w:type="gram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/ С</w:t>
      </w:r>
      <w:proofErr w:type="gram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ост. Н.В.Егорова. М.: ВАКО </w:t>
      </w:r>
    </w:p>
    <w:p w:rsidR="00914FC2" w:rsidRPr="007A7BCF" w:rsidRDefault="00914FC2" w:rsidP="00914FC2">
      <w:pPr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4.Контрольно-измерительные материалы. Русский язык: 8 класс</w:t>
      </w:r>
      <w:proofErr w:type="gram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/ </w:t>
      </w:r>
      <w:r w:rsidR="008E5AB7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proofErr w:type="gramEnd"/>
      <w:r w:rsidR="008E5AB7">
        <w:rPr>
          <w:rFonts w:ascii="Times New Roman" w:eastAsia="Times New Roman" w:hAnsi="Times New Roman"/>
          <w:color w:val="000000" w:themeColor="text1"/>
          <w:sz w:val="28"/>
          <w:szCs w:val="28"/>
        </w:rPr>
        <w:t>ост. Н.В.Егорова. М.: ВАКО 2015</w:t>
      </w:r>
    </w:p>
    <w:p w:rsidR="00914FC2" w:rsidRPr="007A7BCF" w:rsidRDefault="00914FC2" w:rsidP="00914FC2">
      <w:pPr>
        <w:ind w:left="-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5.Контрольно-измерительные материалы. Русский язык: 9 класс</w:t>
      </w:r>
      <w:proofErr w:type="gram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/ </w:t>
      </w:r>
      <w:r w:rsidR="008E5AB7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proofErr w:type="gramEnd"/>
      <w:r w:rsidR="008E5AB7">
        <w:rPr>
          <w:rFonts w:ascii="Times New Roman" w:eastAsia="Times New Roman" w:hAnsi="Times New Roman"/>
          <w:color w:val="000000" w:themeColor="text1"/>
          <w:sz w:val="28"/>
          <w:szCs w:val="28"/>
        </w:rPr>
        <w:t>ост. Н.В.Егорова. М.: ВАКО 2015</w:t>
      </w:r>
    </w:p>
    <w:p w:rsidR="00914FC2" w:rsidRPr="007A7BCF" w:rsidRDefault="00914FC2" w:rsidP="00914FC2">
      <w:pPr>
        <w:ind w:left="-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7A7BC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Методические рекомендации</w:t>
      </w:r>
    </w:p>
    <w:p w:rsidR="00914FC2" w:rsidRPr="007A7BCF" w:rsidRDefault="00914FC2" w:rsidP="00914FC2">
      <w:pPr>
        <w:pStyle w:val="a5"/>
        <w:numPr>
          <w:ilvl w:val="0"/>
          <w:numId w:val="21"/>
        </w:numPr>
        <w:suppressAutoHyphens w:val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Ладыженская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Т.А., Баранов М.Т., </w:t>
      </w: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Тростенцова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Л.А. и др. Обучение русскому языку в 5 классе: Методические рекомендации</w:t>
      </w:r>
      <w:r w:rsidR="008E5A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 учебнику. М: Просвещение 2015</w:t>
      </w:r>
    </w:p>
    <w:p w:rsidR="00914FC2" w:rsidRPr="007A7BCF" w:rsidRDefault="00914FC2" w:rsidP="00914FC2">
      <w:pPr>
        <w:pStyle w:val="a5"/>
        <w:numPr>
          <w:ilvl w:val="0"/>
          <w:numId w:val="21"/>
        </w:numPr>
        <w:suppressAutoHyphens w:val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Ладыженская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Т.А., Баранов М.Т., </w:t>
      </w: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Тростенцова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Л.А. и др. Обучение русскому языку в 6 классе: Методические рекомендации</w:t>
      </w:r>
      <w:r w:rsidR="008E5A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 учебнику. М: Просвещение 2015</w:t>
      </w:r>
    </w:p>
    <w:p w:rsidR="00914FC2" w:rsidRPr="007A7BCF" w:rsidRDefault="00914FC2" w:rsidP="00914FC2">
      <w:pPr>
        <w:pStyle w:val="a5"/>
        <w:numPr>
          <w:ilvl w:val="0"/>
          <w:numId w:val="21"/>
        </w:numPr>
        <w:suppressAutoHyphens w:val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Ладыженская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Т.А., Баранов М.Т., </w:t>
      </w: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Тростенцова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Л.А. и др. Обучение русскому языку в 7 классе: Методические рекомендации</w:t>
      </w:r>
      <w:r w:rsidR="008E5A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 учебнику. М: Просвещение 2015</w:t>
      </w:r>
    </w:p>
    <w:p w:rsidR="00914FC2" w:rsidRPr="007A7BCF" w:rsidRDefault="00914FC2" w:rsidP="00914FC2">
      <w:pPr>
        <w:pStyle w:val="a5"/>
        <w:numPr>
          <w:ilvl w:val="0"/>
          <w:numId w:val="21"/>
        </w:numPr>
        <w:suppressAutoHyphens w:val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Ладыженская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Т.А., Баранов М.Т., </w:t>
      </w: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Тростенцова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Л.А. и др. Обучение русскому языку в 8 классе: Методические рекомендации к уч</w:t>
      </w:r>
      <w:r w:rsidR="008E5AB7">
        <w:rPr>
          <w:rFonts w:ascii="Times New Roman" w:eastAsia="Times New Roman" w:hAnsi="Times New Roman"/>
          <w:color w:val="000000" w:themeColor="text1"/>
          <w:sz w:val="28"/>
          <w:szCs w:val="28"/>
        </w:rPr>
        <w:t>ебнику. М: Просвещение 2015</w:t>
      </w:r>
    </w:p>
    <w:p w:rsidR="00914FC2" w:rsidRPr="007A7BCF" w:rsidRDefault="00914FC2" w:rsidP="00914FC2">
      <w:pPr>
        <w:pStyle w:val="a5"/>
        <w:numPr>
          <w:ilvl w:val="0"/>
          <w:numId w:val="21"/>
        </w:numPr>
        <w:suppressAutoHyphens w:val="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Ладыженская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Т.А., Баранов М.Т., </w:t>
      </w:r>
      <w:proofErr w:type="spell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Тростенцова</w:t>
      </w:r>
      <w:proofErr w:type="spell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Л.А. и др</w:t>
      </w:r>
      <w:proofErr w:type="gramStart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.О</w:t>
      </w:r>
      <w:proofErr w:type="gramEnd"/>
      <w:r w:rsidRPr="007A7BCF">
        <w:rPr>
          <w:rFonts w:ascii="Times New Roman" w:eastAsia="Times New Roman" w:hAnsi="Times New Roman"/>
          <w:color w:val="000000" w:themeColor="text1"/>
          <w:sz w:val="28"/>
          <w:szCs w:val="28"/>
        </w:rPr>
        <w:t>бучение русскому языку в 9 классе: Методические рекомендации</w:t>
      </w:r>
      <w:r w:rsidR="008E5A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 учебнику. М: Просвещение 2015</w:t>
      </w:r>
    </w:p>
    <w:p w:rsidR="00914FC2" w:rsidRPr="007A7BCF" w:rsidRDefault="00914FC2" w:rsidP="00914FC2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14FC2" w:rsidRPr="007A7BCF" w:rsidRDefault="00914FC2" w:rsidP="00914FC2">
      <w:pPr>
        <w:spacing w:line="240" w:lineRule="auto"/>
        <w:ind w:left="-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7BCF">
        <w:rPr>
          <w:rFonts w:ascii="Times New Roman" w:hAnsi="Times New Roman"/>
          <w:b/>
          <w:color w:val="000000" w:themeColor="text1"/>
          <w:sz w:val="28"/>
          <w:szCs w:val="28"/>
        </w:rPr>
        <w:t>Электронные образовательные ресурсы. Образовательные порталы</w:t>
      </w:r>
    </w:p>
    <w:p w:rsidR="00914FC2" w:rsidRPr="007A7BCF" w:rsidRDefault="00CC39C2" w:rsidP="00914FC2">
      <w:pPr>
        <w:spacing w:line="240" w:lineRule="auto"/>
        <w:ind w:left="-567"/>
        <w:rPr>
          <w:rFonts w:ascii="Times New Roman" w:hAnsi="Times New Roman"/>
          <w:b/>
          <w:color w:val="000000" w:themeColor="text1"/>
          <w:sz w:val="28"/>
          <w:szCs w:val="28"/>
        </w:rPr>
      </w:pPr>
      <w:hyperlink r:id="rId7" w:history="1"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http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://</w:t>
        </w:r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www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edu</w:t>
        </w:r>
        <w:proofErr w:type="spellEnd"/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914FC2"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 – Образовательный портал «Российской образование»</w:t>
      </w:r>
    </w:p>
    <w:p w:rsidR="00914FC2" w:rsidRPr="007A7BCF" w:rsidRDefault="00CC39C2" w:rsidP="00914FC2">
      <w:pPr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hyperlink r:id="rId8" w:history="1"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http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://</w:t>
        </w:r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www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school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edu</w:t>
        </w:r>
        <w:proofErr w:type="spellEnd"/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914FC2"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 – Национальный портал «Российский общеобразовательный портал»</w:t>
      </w:r>
    </w:p>
    <w:p w:rsidR="00914FC2" w:rsidRPr="007A7BCF" w:rsidRDefault="00CC39C2" w:rsidP="00914FC2">
      <w:pPr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hyperlink r:id="rId9" w:history="1"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http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://</w:t>
        </w:r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www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ict</w:t>
        </w:r>
        <w:proofErr w:type="spellEnd"/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edu</w:t>
        </w:r>
        <w:proofErr w:type="spellEnd"/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914FC2"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 – специализированный портал «Информационно-коммуникационные технологии в образовании</w:t>
      </w:r>
    </w:p>
    <w:p w:rsidR="00914FC2" w:rsidRPr="007A7BCF" w:rsidRDefault="00CC39C2" w:rsidP="00914FC2">
      <w:pPr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hyperlink r:id="rId10" w:history="1"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http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://</w:t>
        </w:r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www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valeo</w:t>
        </w:r>
        <w:proofErr w:type="spellEnd"/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edu</w:t>
        </w:r>
        <w:proofErr w:type="spellEnd"/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914FC2" w:rsidRPr="007A7BCF">
          <w:rPr>
            <w:rStyle w:val="af"/>
            <w:color w:val="000000" w:themeColor="text1"/>
            <w:sz w:val="28"/>
            <w:szCs w:val="28"/>
          </w:rPr>
          <w:t>/</w:t>
        </w:r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data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/</w:t>
        </w:r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index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php</w:t>
        </w:r>
        <w:proofErr w:type="spellEnd"/>
      </w:hyperlink>
      <w:r w:rsidR="00914FC2"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 - Специализированный портал «Здоровье и образование»</w:t>
      </w:r>
    </w:p>
    <w:p w:rsidR="00914FC2" w:rsidRPr="007A7BCF" w:rsidRDefault="00CC39C2" w:rsidP="00914FC2">
      <w:pPr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http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://</w:t>
        </w:r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www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gramota</w:t>
        </w:r>
        <w:proofErr w:type="spellEnd"/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914FC2"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 – Справочно-информационный портал «Грамота.</w:t>
      </w:r>
      <w:proofErr w:type="spellStart"/>
      <w:r w:rsidR="00914FC2" w:rsidRPr="007A7BCF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14FC2" w:rsidRPr="007A7BCF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914FC2" w:rsidRPr="007A7BCF" w:rsidRDefault="00CC39C2" w:rsidP="00914FC2">
      <w:pPr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hyperlink r:id="rId12" w:history="1"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http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://</w:t>
        </w:r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www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ucheba</w:t>
        </w:r>
        <w:proofErr w:type="spellEnd"/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914FC2"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 - Образовательный портал «УЧЕБА» </w:t>
      </w:r>
    </w:p>
    <w:p w:rsidR="00914FC2" w:rsidRPr="007A7BCF" w:rsidRDefault="00CC39C2" w:rsidP="00914FC2">
      <w:pPr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hyperlink r:id="rId13" w:history="1"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http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://</w:t>
        </w:r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www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alledu</w:t>
        </w:r>
        <w:proofErr w:type="spellEnd"/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914FC2"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 – “Все образование в интернет”. Образовательный информационный портал.</w:t>
      </w:r>
    </w:p>
    <w:p w:rsidR="00914FC2" w:rsidRPr="007A7BCF" w:rsidRDefault="00CC39C2" w:rsidP="00914FC2">
      <w:pPr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hyperlink r:id="rId14" w:history="1"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http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://</w:t>
        </w:r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www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college</w:t>
        </w:r>
        <w:r w:rsidR="00914FC2"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="00914FC2" w:rsidRPr="007A7BCF">
          <w:rPr>
            <w:rStyle w:val="a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914FC2"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 – первый в России образовательный интернет-портал, включающий обучение школьников.</w:t>
      </w:r>
    </w:p>
    <w:p w:rsidR="00914FC2" w:rsidRPr="007A7BCF" w:rsidRDefault="00914FC2" w:rsidP="00914FC2">
      <w:pPr>
        <w:spacing w:line="240" w:lineRule="auto"/>
        <w:ind w:left="-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7BCF">
        <w:rPr>
          <w:rFonts w:ascii="Times New Roman" w:hAnsi="Times New Roman"/>
          <w:b/>
          <w:color w:val="000000" w:themeColor="text1"/>
          <w:sz w:val="28"/>
          <w:szCs w:val="28"/>
        </w:rPr>
        <w:t>Ресурсы для дистанционных форм обучения</w:t>
      </w:r>
    </w:p>
    <w:p w:rsidR="00914FC2" w:rsidRPr="007A7BCF" w:rsidRDefault="00914FC2" w:rsidP="00914FC2">
      <w:pPr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Виртуальная школа Кирилла и </w:t>
      </w:r>
      <w:proofErr w:type="spellStart"/>
      <w:r w:rsidRPr="007A7BCF">
        <w:rPr>
          <w:rFonts w:ascii="Times New Roman" w:hAnsi="Times New Roman"/>
          <w:color w:val="000000" w:themeColor="text1"/>
          <w:sz w:val="28"/>
          <w:szCs w:val="28"/>
        </w:rPr>
        <w:t>Мифодия</w:t>
      </w:r>
      <w:proofErr w:type="spellEnd"/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hyperlink r:id="rId15" w:history="1"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http</w:t>
        </w:r>
        <w:r w:rsidRPr="007A7BCF">
          <w:rPr>
            <w:rStyle w:val="af"/>
            <w:color w:val="000000" w:themeColor="text1"/>
            <w:sz w:val="28"/>
            <w:szCs w:val="28"/>
          </w:rPr>
          <w:t>://</w:t>
        </w:r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www</w:t>
        </w:r>
        <w:r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vschool</w:t>
        </w:r>
        <w:proofErr w:type="spellEnd"/>
        <w:r w:rsidRPr="007A7BCF">
          <w:rPr>
            <w:rStyle w:val="af"/>
            <w:color w:val="000000" w:themeColor="text1"/>
            <w:sz w:val="28"/>
            <w:szCs w:val="28"/>
          </w:rPr>
          <w:t>.</w:t>
        </w:r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km</w:t>
        </w:r>
        <w:r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14FC2" w:rsidRPr="007A7BCF" w:rsidRDefault="00914FC2" w:rsidP="00914FC2">
      <w:pPr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Образовательный сайт </w:t>
      </w:r>
      <w:proofErr w:type="spellStart"/>
      <w:r w:rsidRPr="007A7BCF">
        <w:rPr>
          <w:rFonts w:ascii="Times New Roman" w:hAnsi="Times New Roman"/>
          <w:color w:val="000000" w:themeColor="text1"/>
          <w:sz w:val="28"/>
          <w:szCs w:val="28"/>
          <w:lang w:val="en-US"/>
        </w:rPr>
        <w:t>Teachpro</w:t>
      </w:r>
      <w:proofErr w:type="spellEnd"/>
      <w:r w:rsidRPr="007A7BCF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7A7BCF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hyperlink r:id="rId16" w:history="1"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http</w:t>
        </w:r>
        <w:r w:rsidRPr="007A7BCF">
          <w:rPr>
            <w:rStyle w:val="af"/>
            <w:color w:val="000000" w:themeColor="text1"/>
            <w:sz w:val="28"/>
            <w:szCs w:val="28"/>
          </w:rPr>
          <w:t>://</w:t>
        </w:r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www</w:t>
        </w:r>
        <w:r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teachpro</w:t>
        </w:r>
        <w:proofErr w:type="spellEnd"/>
        <w:r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14FC2" w:rsidRPr="007A7BCF" w:rsidRDefault="00914FC2" w:rsidP="00914FC2">
      <w:pPr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Обучающие сетевые олимпиады – </w:t>
      </w:r>
      <w:hyperlink r:id="rId17" w:history="1"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http</w:t>
        </w:r>
        <w:r w:rsidRPr="007A7BCF">
          <w:rPr>
            <w:rStyle w:val="af"/>
            <w:color w:val="000000" w:themeColor="text1"/>
            <w:sz w:val="28"/>
            <w:szCs w:val="28"/>
          </w:rPr>
          <w:t>://</w:t>
        </w:r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www</w:t>
        </w:r>
        <w:r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ozo</w:t>
        </w:r>
        <w:proofErr w:type="spellEnd"/>
        <w:r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rcsz</w:t>
        </w:r>
        <w:proofErr w:type="spellEnd"/>
        <w:r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14FC2" w:rsidRPr="007A7BCF" w:rsidRDefault="00914FC2" w:rsidP="00914FC2">
      <w:pPr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Открытый колледж – </w:t>
      </w:r>
      <w:hyperlink r:id="rId18" w:history="1"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http</w:t>
        </w:r>
        <w:r w:rsidRPr="007A7BCF">
          <w:rPr>
            <w:rStyle w:val="af"/>
            <w:color w:val="000000" w:themeColor="text1"/>
            <w:sz w:val="28"/>
            <w:szCs w:val="28"/>
          </w:rPr>
          <w:t>://</w:t>
        </w:r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www</w:t>
        </w:r>
        <w:r w:rsidRPr="007A7BCF">
          <w:rPr>
            <w:rStyle w:val="af"/>
            <w:color w:val="000000" w:themeColor="text1"/>
            <w:sz w:val="28"/>
            <w:szCs w:val="28"/>
          </w:rPr>
          <w:t>.</w:t>
        </w:r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college</w:t>
        </w:r>
        <w:r w:rsidRPr="007A7BCF">
          <w:rPr>
            <w:rStyle w:val="af"/>
            <w:color w:val="000000" w:themeColor="text1"/>
            <w:sz w:val="28"/>
            <w:szCs w:val="28"/>
          </w:rPr>
          <w:t>.</w:t>
        </w:r>
        <w:proofErr w:type="spellStart"/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14FC2" w:rsidRPr="007A7BCF" w:rsidRDefault="00914FC2" w:rsidP="00914FC2">
      <w:pPr>
        <w:spacing w:line="240" w:lineRule="auto"/>
        <w:ind w:left="-567"/>
        <w:rPr>
          <w:rFonts w:ascii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ФИПИ – Государственная итоговая аттестация выпускников 9-х классов в новой форме – </w:t>
      </w:r>
      <w:hyperlink r:id="rId19" w:history="1"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http</w:t>
        </w:r>
        <w:r w:rsidRPr="007A7BCF">
          <w:rPr>
            <w:rStyle w:val="af"/>
            <w:color w:val="000000" w:themeColor="text1"/>
            <w:sz w:val="28"/>
            <w:szCs w:val="28"/>
          </w:rPr>
          <w:t>://</w:t>
        </w:r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www</w:t>
        </w:r>
        <w:r w:rsidRPr="007A7BCF">
          <w:rPr>
            <w:rStyle w:val="af"/>
            <w:color w:val="000000" w:themeColor="text1"/>
            <w:sz w:val="28"/>
            <w:szCs w:val="28"/>
          </w:rPr>
          <w:t>.</w:t>
        </w:r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fipi</w:t>
        </w:r>
        <w:r w:rsidRPr="007A7BCF">
          <w:rPr>
            <w:rStyle w:val="af"/>
            <w:color w:val="000000" w:themeColor="text1"/>
            <w:sz w:val="28"/>
            <w:szCs w:val="28"/>
          </w:rPr>
          <w:t>.</w:t>
        </w:r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ru</w:t>
        </w:r>
      </w:hyperlink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.                                                                                                                                            Методическая лаборатория русского языка и литературы МИОО – Итоговая аттестация в    9 классе – </w:t>
      </w:r>
      <w:hyperlink r:id="rId20" w:history="1"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http</w:t>
        </w:r>
        <w:r w:rsidRPr="007A7BCF">
          <w:rPr>
            <w:rStyle w:val="af"/>
            <w:color w:val="000000" w:themeColor="text1"/>
            <w:sz w:val="28"/>
            <w:szCs w:val="28"/>
          </w:rPr>
          <w:t>://</w:t>
        </w:r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www</w:t>
        </w:r>
        <w:r w:rsidRPr="007A7BCF">
          <w:rPr>
            <w:rStyle w:val="af"/>
            <w:color w:val="000000" w:themeColor="text1"/>
            <w:sz w:val="28"/>
            <w:szCs w:val="28"/>
          </w:rPr>
          <w:t>.</w:t>
        </w:r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ruslit</w:t>
        </w:r>
        <w:r w:rsidRPr="007A7BCF">
          <w:rPr>
            <w:rStyle w:val="af"/>
            <w:color w:val="000000" w:themeColor="text1"/>
            <w:sz w:val="28"/>
            <w:szCs w:val="28"/>
          </w:rPr>
          <w:t>.</w:t>
        </w:r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metodist</w:t>
        </w:r>
        <w:r w:rsidRPr="007A7BCF">
          <w:rPr>
            <w:rStyle w:val="af"/>
            <w:color w:val="000000" w:themeColor="text1"/>
            <w:sz w:val="28"/>
            <w:szCs w:val="28"/>
          </w:rPr>
          <w:t>.</w:t>
        </w:r>
        <w:r w:rsidRPr="007A7BCF">
          <w:rPr>
            <w:rStyle w:val="af"/>
            <w:color w:val="000000" w:themeColor="text1"/>
            <w:sz w:val="28"/>
            <w:szCs w:val="28"/>
            <w:lang w:val="en-US"/>
          </w:rPr>
          <w:t>ru</w:t>
        </w:r>
      </w:hyperlink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.                                                                                              </w:t>
      </w:r>
    </w:p>
    <w:p w:rsidR="00914FC2" w:rsidRPr="007A7BCF" w:rsidRDefault="00914FC2" w:rsidP="00914FC2">
      <w:pPr>
        <w:spacing w:line="240" w:lineRule="auto"/>
        <w:ind w:left="-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7A7BC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Материально-техническое обеспечение</w:t>
      </w:r>
    </w:p>
    <w:p w:rsidR="00914FC2" w:rsidRPr="007A7BCF" w:rsidRDefault="00914FC2" w:rsidP="00914F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Компьютер. </w:t>
      </w:r>
    </w:p>
    <w:p w:rsidR="00914FC2" w:rsidRPr="007A7BCF" w:rsidRDefault="00914FC2" w:rsidP="00914F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A7BCF">
        <w:rPr>
          <w:rFonts w:ascii="Times New Roman" w:hAnsi="Times New Roman"/>
          <w:color w:val="000000" w:themeColor="text1"/>
          <w:sz w:val="28"/>
          <w:szCs w:val="28"/>
        </w:rPr>
        <w:t>Мультимедийный</w:t>
      </w:r>
      <w:proofErr w:type="spellEnd"/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 проектор. </w:t>
      </w:r>
    </w:p>
    <w:p w:rsidR="00914FC2" w:rsidRPr="007A7BCF" w:rsidRDefault="00914FC2" w:rsidP="00914F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Экспозиционный экран. </w:t>
      </w:r>
    </w:p>
    <w:p w:rsidR="00914FC2" w:rsidRPr="007A7BCF" w:rsidRDefault="00914FC2" w:rsidP="00914F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Классная доска с набором приспособлений для крепления таблиц, плакатов и картинок. </w:t>
      </w:r>
    </w:p>
    <w:p w:rsidR="00914FC2" w:rsidRPr="007A7BCF" w:rsidRDefault="00914FC2" w:rsidP="00914F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Стенд для размещения творческих работ учащихся. </w:t>
      </w:r>
    </w:p>
    <w:p w:rsidR="00914FC2" w:rsidRPr="007A7BCF" w:rsidRDefault="00914FC2" w:rsidP="00914F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7BCF">
        <w:rPr>
          <w:rFonts w:ascii="Times New Roman" w:hAnsi="Times New Roman"/>
          <w:color w:val="000000" w:themeColor="text1"/>
          <w:sz w:val="28"/>
          <w:szCs w:val="28"/>
        </w:rPr>
        <w:t xml:space="preserve">Стол учительский с тумбой. </w:t>
      </w:r>
    </w:p>
    <w:p w:rsidR="00914FC2" w:rsidRPr="007A7BCF" w:rsidRDefault="00914FC2" w:rsidP="00914FC2">
      <w:pPr>
        <w:pStyle w:val="Default"/>
        <w:jc w:val="both"/>
        <w:rPr>
          <w:color w:val="000000" w:themeColor="text1"/>
          <w:sz w:val="28"/>
          <w:szCs w:val="28"/>
        </w:rPr>
      </w:pPr>
      <w:r w:rsidRPr="007A7BCF">
        <w:rPr>
          <w:color w:val="000000" w:themeColor="text1"/>
          <w:sz w:val="28"/>
          <w:szCs w:val="28"/>
        </w:rPr>
        <w:t>Ученические столы 2-местные с комплектом стульев.</w:t>
      </w:r>
    </w:p>
    <w:p w:rsidR="00914FC2" w:rsidRDefault="00914FC2" w:rsidP="00914FC2">
      <w:pPr>
        <w:spacing w:line="240" w:lineRule="auto"/>
        <w:ind w:left="-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7A7BCF" w:rsidRDefault="007A7BCF" w:rsidP="00914FC2">
      <w:pPr>
        <w:spacing w:line="240" w:lineRule="auto"/>
        <w:ind w:left="-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7A7BCF" w:rsidRDefault="007A7BCF" w:rsidP="00914FC2">
      <w:pPr>
        <w:spacing w:line="240" w:lineRule="auto"/>
        <w:ind w:left="-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7A7BCF" w:rsidRDefault="007A7BCF" w:rsidP="00914FC2">
      <w:pPr>
        <w:spacing w:line="240" w:lineRule="auto"/>
        <w:ind w:left="-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7A7BCF" w:rsidRDefault="007A7BCF" w:rsidP="00914FC2">
      <w:pPr>
        <w:spacing w:line="240" w:lineRule="auto"/>
        <w:ind w:left="-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7A7BCF" w:rsidRDefault="007A7BCF" w:rsidP="00914FC2">
      <w:pPr>
        <w:spacing w:line="240" w:lineRule="auto"/>
        <w:ind w:left="-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7A7BCF" w:rsidRPr="0072236D" w:rsidRDefault="007A7BCF" w:rsidP="00914FC2">
      <w:pPr>
        <w:spacing w:line="240" w:lineRule="auto"/>
        <w:ind w:left="-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914FC2" w:rsidRDefault="00914FC2" w:rsidP="00914FC2"/>
    <w:p w:rsidR="004172E8" w:rsidRDefault="004172E8" w:rsidP="004172E8">
      <w:pPr>
        <w:pStyle w:val="31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25254" w:rsidRDefault="00925254"/>
    <w:sectPr w:rsidR="00925254" w:rsidSect="0074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C"/>
    <w:multiLevelType w:val="multilevel"/>
    <w:tmpl w:val="0000000C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10"/>
    <w:multiLevelType w:val="multilevel"/>
    <w:tmpl w:val="00000010"/>
    <w:name w:val="WW8Num1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961DE"/>
    <w:multiLevelType w:val="hybridMultilevel"/>
    <w:tmpl w:val="F7B46268"/>
    <w:lvl w:ilvl="0" w:tplc="ABA457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C7028"/>
    <w:multiLevelType w:val="hybridMultilevel"/>
    <w:tmpl w:val="0136D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F39A6"/>
    <w:multiLevelType w:val="hybridMultilevel"/>
    <w:tmpl w:val="FC169E30"/>
    <w:lvl w:ilvl="0" w:tplc="CD74724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2A502A1"/>
    <w:multiLevelType w:val="hybridMultilevel"/>
    <w:tmpl w:val="28C2E7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2C07555"/>
    <w:multiLevelType w:val="hybridMultilevel"/>
    <w:tmpl w:val="8F680898"/>
    <w:lvl w:ilvl="0" w:tplc="04D84C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B2446C7"/>
    <w:multiLevelType w:val="hybridMultilevel"/>
    <w:tmpl w:val="55729244"/>
    <w:lvl w:ilvl="0" w:tplc="150A8E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D6AD4"/>
    <w:multiLevelType w:val="hybridMultilevel"/>
    <w:tmpl w:val="1464A38A"/>
    <w:lvl w:ilvl="0" w:tplc="2F182962">
      <w:start w:val="8"/>
      <w:numFmt w:val="bullet"/>
      <w:lvlText w:val=""/>
      <w:lvlJc w:val="left"/>
      <w:pPr>
        <w:ind w:left="4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7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D30FB3"/>
    <w:multiLevelType w:val="hybridMultilevel"/>
    <w:tmpl w:val="091250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73335F2"/>
    <w:multiLevelType w:val="hybridMultilevel"/>
    <w:tmpl w:val="69204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B26FC"/>
    <w:multiLevelType w:val="hybridMultilevel"/>
    <w:tmpl w:val="52BA30FC"/>
    <w:lvl w:ilvl="0" w:tplc="51E062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9"/>
  </w:num>
  <w:num w:numId="12">
    <w:abstractNumId w:val="18"/>
  </w:num>
  <w:num w:numId="13">
    <w:abstractNumId w:val="12"/>
  </w:num>
  <w:num w:numId="14">
    <w:abstractNumId w:val="9"/>
  </w:num>
  <w:num w:numId="15">
    <w:abstractNumId w:val="17"/>
  </w:num>
  <w:num w:numId="16">
    <w:abstractNumId w:val="10"/>
  </w:num>
  <w:num w:numId="17">
    <w:abstractNumId w:val="20"/>
  </w:num>
  <w:num w:numId="18">
    <w:abstractNumId w:val="16"/>
  </w:num>
  <w:num w:numId="19">
    <w:abstractNumId w:val="15"/>
  </w:num>
  <w:num w:numId="20">
    <w:abstractNumId w:val="1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2E8"/>
    <w:rsid w:val="000357A9"/>
    <w:rsid w:val="00086E9F"/>
    <w:rsid w:val="001011FD"/>
    <w:rsid w:val="00124173"/>
    <w:rsid w:val="00186F76"/>
    <w:rsid w:val="001D331A"/>
    <w:rsid w:val="002555B2"/>
    <w:rsid w:val="00264357"/>
    <w:rsid w:val="003A54E5"/>
    <w:rsid w:val="003E3626"/>
    <w:rsid w:val="004172E8"/>
    <w:rsid w:val="00490F7C"/>
    <w:rsid w:val="00496E44"/>
    <w:rsid w:val="004F456A"/>
    <w:rsid w:val="005F2E81"/>
    <w:rsid w:val="00705430"/>
    <w:rsid w:val="00717B2B"/>
    <w:rsid w:val="00741EA6"/>
    <w:rsid w:val="00771BA7"/>
    <w:rsid w:val="0078345F"/>
    <w:rsid w:val="007A7BCF"/>
    <w:rsid w:val="007B701F"/>
    <w:rsid w:val="007F7C6D"/>
    <w:rsid w:val="00807A30"/>
    <w:rsid w:val="00831697"/>
    <w:rsid w:val="0083687C"/>
    <w:rsid w:val="00837C1E"/>
    <w:rsid w:val="008976AF"/>
    <w:rsid w:val="008E5AB7"/>
    <w:rsid w:val="008F2DA6"/>
    <w:rsid w:val="00914FC2"/>
    <w:rsid w:val="00925254"/>
    <w:rsid w:val="009A728A"/>
    <w:rsid w:val="009C520D"/>
    <w:rsid w:val="009F0252"/>
    <w:rsid w:val="00AA37BD"/>
    <w:rsid w:val="00AA74E2"/>
    <w:rsid w:val="00AC22B6"/>
    <w:rsid w:val="00AE5011"/>
    <w:rsid w:val="00B67FBF"/>
    <w:rsid w:val="00B82DAE"/>
    <w:rsid w:val="00BF5CC9"/>
    <w:rsid w:val="00C83267"/>
    <w:rsid w:val="00C86E4A"/>
    <w:rsid w:val="00CC39C2"/>
    <w:rsid w:val="00CC6F1F"/>
    <w:rsid w:val="00D105FC"/>
    <w:rsid w:val="00D43F06"/>
    <w:rsid w:val="00D81A98"/>
    <w:rsid w:val="00D83DEE"/>
    <w:rsid w:val="00DB6E0E"/>
    <w:rsid w:val="00DC50A3"/>
    <w:rsid w:val="00E0533E"/>
    <w:rsid w:val="00E07945"/>
    <w:rsid w:val="00E27F51"/>
    <w:rsid w:val="00E87310"/>
    <w:rsid w:val="00EB30B7"/>
    <w:rsid w:val="00EB38AB"/>
    <w:rsid w:val="00ED7CE9"/>
    <w:rsid w:val="00F03B0C"/>
    <w:rsid w:val="00F3581D"/>
    <w:rsid w:val="00F41A0D"/>
    <w:rsid w:val="00F736B6"/>
    <w:rsid w:val="00F73BED"/>
    <w:rsid w:val="00FE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E8"/>
    <w:pPr>
      <w:suppressAutoHyphens/>
    </w:pPr>
    <w:rPr>
      <w:rFonts w:ascii="Calibri" w:eastAsia="Calibri" w:hAnsi="Calibri" w:cs="Times New Roman"/>
      <w:lang w:eastAsia="ar-SA"/>
    </w:rPr>
  </w:style>
  <w:style w:type="paragraph" w:styleId="2">
    <w:name w:val="heading 2"/>
    <w:basedOn w:val="a"/>
    <w:link w:val="20"/>
    <w:qFormat/>
    <w:rsid w:val="004172E8"/>
    <w:pPr>
      <w:suppressAutoHyphens w:val="0"/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4172E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2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72E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4172E8"/>
    <w:rPr>
      <w:rFonts w:ascii="Times New Roman" w:eastAsia="Times New Roman" w:hAnsi="Times New Roman" w:cs="Times New Roman"/>
      <w:b/>
      <w:bCs/>
      <w:sz w:val="28"/>
      <w:szCs w:val="27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172E8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styleId="a3">
    <w:name w:val="page number"/>
    <w:basedOn w:val="a0"/>
    <w:rsid w:val="004172E8"/>
  </w:style>
  <w:style w:type="paragraph" w:styleId="a4">
    <w:name w:val="No Spacing"/>
    <w:uiPriority w:val="1"/>
    <w:qFormat/>
    <w:rsid w:val="004172E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31">
    <w:name w:val="Основной текст (3)"/>
    <w:basedOn w:val="a"/>
    <w:rsid w:val="004172E8"/>
    <w:pPr>
      <w:shd w:val="clear" w:color="auto" w:fill="FFFFFF"/>
      <w:spacing w:after="0" w:line="0" w:lineRule="atLeast"/>
      <w:jc w:val="both"/>
    </w:pPr>
    <w:rPr>
      <w:rFonts w:cs="Calibri"/>
      <w:sz w:val="31"/>
      <w:szCs w:val="31"/>
    </w:rPr>
  </w:style>
  <w:style w:type="paragraph" w:styleId="a5">
    <w:name w:val="List Paragraph"/>
    <w:basedOn w:val="a"/>
    <w:link w:val="a6"/>
    <w:qFormat/>
    <w:rsid w:val="004172E8"/>
    <w:pPr>
      <w:ind w:left="720"/>
    </w:pPr>
  </w:style>
  <w:style w:type="paragraph" w:styleId="a7">
    <w:name w:val="footer"/>
    <w:basedOn w:val="a"/>
    <w:link w:val="a8"/>
    <w:rsid w:val="004172E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172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uiPriority w:val="99"/>
    <w:rsid w:val="004172E8"/>
    <w:rPr>
      <w:rFonts w:ascii="Tahoma" w:eastAsia="Tahoma" w:hAnsi="Tahoma" w:cs="Tahoma"/>
      <w:b/>
      <w:bCs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172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172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172E8"/>
    <w:pPr>
      <w:suppressAutoHyphens w:val="0"/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4172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172E8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4172E8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a"/>
    <w:next w:val="a"/>
    <w:uiPriority w:val="99"/>
    <w:rsid w:val="004172E8"/>
    <w:pPr>
      <w:widowControl w:val="0"/>
      <w:autoSpaceDE w:val="0"/>
      <w:spacing w:after="0" w:line="252" w:lineRule="exact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customStyle="1" w:styleId="c4">
    <w:name w:val="c4"/>
    <w:basedOn w:val="a0"/>
    <w:rsid w:val="004172E8"/>
  </w:style>
  <w:style w:type="character" w:customStyle="1" w:styleId="a6">
    <w:name w:val="Абзац списка Знак"/>
    <w:link w:val="a5"/>
    <w:uiPriority w:val="99"/>
    <w:locked/>
    <w:rsid w:val="004172E8"/>
    <w:rPr>
      <w:rFonts w:ascii="Calibri" w:eastAsia="Calibri" w:hAnsi="Calibri" w:cs="Times New Roman"/>
      <w:lang w:eastAsia="ar-SA"/>
    </w:rPr>
  </w:style>
  <w:style w:type="character" w:customStyle="1" w:styleId="Zag11">
    <w:name w:val="Zag_11"/>
    <w:rsid w:val="004172E8"/>
  </w:style>
  <w:style w:type="paragraph" w:styleId="a9">
    <w:name w:val="endnote text"/>
    <w:basedOn w:val="a"/>
    <w:link w:val="aa"/>
    <w:uiPriority w:val="99"/>
    <w:semiHidden/>
    <w:unhideWhenUsed/>
    <w:rsid w:val="004172E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172E8"/>
    <w:rPr>
      <w:rFonts w:ascii="Calibri" w:eastAsia="Calibri" w:hAnsi="Calibri" w:cs="Times New Roman"/>
      <w:sz w:val="20"/>
      <w:szCs w:val="20"/>
      <w:lang w:eastAsia="ar-SA"/>
    </w:rPr>
  </w:style>
  <w:style w:type="character" w:styleId="ab">
    <w:name w:val="endnote reference"/>
    <w:basedOn w:val="a0"/>
    <w:uiPriority w:val="99"/>
    <w:semiHidden/>
    <w:unhideWhenUsed/>
    <w:rsid w:val="004172E8"/>
    <w:rPr>
      <w:vertAlign w:val="superscript"/>
    </w:rPr>
  </w:style>
  <w:style w:type="table" w:styleId="ac">
    <w:name w:val="Table Grid"/>
    <w:basedOn w:val="a1"/>
    <w:uiPriority w:val="59"/>
    <w:rsid w:val="00417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semiHidden/>
    <w:rsid w:val="00E27F51"/>
    <w:pPr>
      <w:tabs>
        <w:tab w:val="num" w:pos="1092"/>
        <w:tab w:val="left" w:pos="9349"/>
      </w:tabs>
      <w:suppressAutoHyphens w:val="0"/>
      <w:spacing w:after="0" w:line="252" w:lineRule="auto"/>
      <w:ind w:firstLine="567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E27F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914FC2"/>
    <w:rPr>
      <w:color w:val="0000FF"/>
      <w:u w:val="single"/>
    </w:rPr>
  </w:style>
  <w:style w:type="paragraph" w:customStyle="1" w:styleId="Default">
    <w:name w:val="Default"/>
    <w:rsid w:val="00914F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F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456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://www.alledu.ru" TargetMode="External"/><Relationship Id="rId18" Type="http://schemas.openxmlformats.org/officeDocument/2006/relationships/hyperlink" Target="http://www.college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www.ucheba.ru" TargetMode="External"/><Relationship Id="rId17" Type="http://schemas.openxmlformats.org/officeDocument/2006/relationships/hyperlink" Target="http://www.ozo.rcsz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achpro.ru" TargetMode="External"/><Relationship Id="rId20" Type="http://schemas.openxmlformats.org/officeDocument/2006/relationships/hyperlink" Target="http://www.ruslit.metodist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ramot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school.km.ru" TargetMode="External"/><Relationship Id="rId10" Type="http://schemas.openxmlformats.org/officeDocument/2006/relationships/hyperlink" Target="http://www.valeo.edu.ru/data/index.php" TargetMode="External"/><Relationship Id="rId19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" TargetMode="External"/><Relationship Id="rId14" Type="http://schemas.openxmlformats.org/officeDocument/2006/relationships/hyperlink" Target="http://www.colleg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3D4F-49EB-49FB-9EE0-D46A475B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20</Pages>
  <Words>5944</Words>
  <Characters>33882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dcterms:created xsi:type="dcterms:W3CDTF">2015-10-12T16:39:00Z</dcterms:created>
  <dcterms:modified xsi:type="dcterms:W3CDTF">2016-02-02T07:29:00Z</dcterms:modified>
</cp:coreProperties>
</file>